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7F4444" w:rsidRDefault="00D53236" w:rsidP="00C62E0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8F7536">
        <w:rPr>
          <w:rFonts w:ascii="Times New Roman" w:eastAsia="Calibri" w:hAnsi="Times New Roman" w:cs="Times New Roman"/>
          <w:bCs/>
          <w:sz w:val="12"/>
          <w:szCs w:val="12"/>
        </w:rPr>
        <w:t xml:space="preserve">. </w:t>
      </w:r>
      <w:r w:rsidR="00583B1C" w:rsidRPr="00583B1C">
        <w:rPr>
          <w:rFonts w:ascii="Times New Roman" w:eastAsia="Calibri" w:hAnsi="Times New Roman" w:cs="Times New Roman"/>
          <w:bCs/>
          <w:sz w:val="12"/>
          <w:szCs w:val="12"/>
        </w:rPr>
        <w:t>Извещение о предоставлении земельного участка.</w:t>
      </w:r>
      <w:r w:rsidR="000140D8">
        <w:rPr>
          <w:rFonts w:ascii="Times New Roman" w:eastAsia="Calibri" w:hAnsi="Times New Roman" w:cs="Times New Roman"/>
          <w:bCs/>
          <w:sz w:val="12"/>
          <w:szCs w:val="12"/>
        </w:rPr>
        <w:t>…</w:t>
      </w:r>
      <w:r w:rsidR="00242C84">
        <w:rPr>
          <w:rFonts w:ascii="Times New Roman" w:eastAsia="Calibri" w:hAnsi="Times New Roman" w:cs="Times New Roman"/>
          <w:bCs/>
          <w:sz w:val="12"/>
          <w:szCs w:val="12"/>
        </w:rPr>
        <w:t>…………………………………………………………………………………..</w:t>
      </w:r>
      <w:r w:rsidR="000140D8">
        <w:rPr>
          <w:rFonts w:ascii="Times New Roman" w:eastAsia="Calibri" w:hAnsi="Times New Roman" w:cs="Times New Roman"/>
          <w:bCs/>
          <w:sz w:val="12"/>
          <w:szCs w:val="12"/>
        </w:rPr>
        <w:t>……</w:t>
      </w:r>
      <w:r w:rsidR="007F4444">
        <w:rPr>
          <w:rFonts w:ascii="Times New Roman" w:eastAsia="Calibri" w:hAnsi="Times New Roman" w:cs="Times New Roman"/>
          <w:bCs/>
          <w:sz w:val="12"/>
          <w:szCs w:val="12"/>
        </w:rPr>
        <w:t>……</w:t>
      </w:r>
      <w:r w:rsidR="00242C84">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C62E0B">
        <w:rPr>
          <w:rFonts w:ascii="Times New Roman" w:eastAsia="Calibri" w:hAnsi="Times New Roman" w:cs="Times New Roman"/>
          <w:bCs/>
          <w:sz w:val="12"/>
          <w:szCs w:val="12"/>
        </w:rPr>
        <w:t>3</w:t>
      </w:r>
    </w:p>
    <w:p w:rsidR="00C62E0B" w:rsidRDefault="00D53236" w:rsidP="00E651E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0A6C46">
        <w:rPr>
          <w:rFonts w:ascii="Times New Roman" w:eastAsia="Calibri" w:hAnsi="Times New Roman" w:cs="Times New Roman"/>
          <w:bCs/>
          <w:sz w:val="12"/>
          <w:szCs w:val="12"/>
        </w:rPr>
        <w:t xml:space="preserve">. </w:t>
      </w:r>
      <w:r w:rsidR="00242C84" w:rsidRPr="00583B1C">
        <w:rPr>
          <w:rFonts w:ascii="Times New Roman" w:eastAsia="Calibri" w:hAnsi="Times New Roman" w:cs="Times New Roman"/>
          <w:bCs/>
          <w:sz w:val="12"/>
          <w:szCs w:val="12"/>
        </w:rPr>
        <w:t>Извещение о предоставлении земельного участка.</w:t>
      </w:r>
      <w:r w:rsidR="00242C84">
        <w:rPr>
          <w:rFonts w:ascii="Times New Roman" w:eastAsia="Calibri" w:hAnsi="Times New Roman" w:cs="Times New Roman"/>
          <w:bCs/>
          <w:sz w:val="12"/>
          <w:szCs w:val="12"/>
        </w:rPr>
        <w:t>………………………………………………………………………….…………..…………..3</w:t>
      </w:r>
    </w:p>
    <w:p w:rsidR="00E651E8" w:rsidRDefault="00D53236" w:rsidP="0050462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0A6C46">
        <w:rPr>
          <w:rFonts w:ascii="Times New Roman" w:eastAsia="Calibri" w:hAnsi="Times New Roman" w:cs="Times New Roman"/>
          <w:bCs/>
          <w:sz w:val="12"/>
          <w:szCs w:val="12"/>
        </w:rPr>
        <w:t>.</w:t>
      </w:r>
      <w:r w:rsidR="00CD69D2">
        <w:rPr>
          <w:rFonts w:ascii="Times New Roman" w:eastAsia="Calibri" w:hAnsi="Times New Roman" w:cs="Times New Roman"/>
          <w:bCs/>
          <w:sz w:val="12"/>
          <w:szCs w:val="12"/>
        </w:rPr>
        <w:t xml:space="preserve"> </w:t>
      </w:r>
      <w:r w:rsidR="00242C84" w:rsidRPr="00583B1C">
        <w:rPr>
          <w:rFonts w:ascii="Times New Roman" w:eastAsia="Calibri" w:hAnsi="Times New Roman" w:cs="Times New Roman"/>
          <w:bCs/>
          <w:sz w:val="12"/>
          <w:szCs w:val="12"/>
        </w:rPr>
        <w:t>Извещение о предоставлении земельного участка.</w:t>
      </w:r>
      <w:r w:rsidR="00242C84">
        <w:rPr>
          <w:rFonts w:ascii="Times New Roman" w:eastAsia="Calibri" w:hAnsi="Times New Roman" w:cs="Times New Roman"/>
          <w:bCs/>
          <w:sz w:val="12"/>
          <w:szCs w:val="12"/>
        </w:rPr>
        <w:t>……………………………………………………………………………….……..…………..3</w:t>
      </w:r>
    </w:p>
    <w:p w:rsidR="00F876C1" w:rsidRDefault="00F876C1" w:rsidP="0024680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FB022E" w:rsidRPr="00FB022E">
        <w:rPr>
          <w:rFonts w:ascii="Times New Roman" w:eastAsia="Calibri" w:hAnsi="Times New Roman" w:cs="Times New Roman"/>
          <w:bCs/>
          <w:sz w:val="12"/>
          <w:szCs w:val="12"/>
        </w:rPr>
        <w:t xml:space="preserve"> </w:t>
      </w:r>
      <w:r w:rsidR="00FB022E" w:rsidRPr="00583B1C">
        <w:rPr>
          <w:rFonts w:ascii="Times New Roman" w:eastAsia="Calibri" w:hAnsi="Times New Roman" w:cs="Times New Roman"/>
          <w:bCs/>
          <w:sz w:val="12"/>
          <w:szCs w:val="12"/>
        </w:rPr>
        <w:t>Извещение о предоставлении земельного участка.</w:t>
      </w:r>
      <w:r w:rsidR="00FB022E">
        <w:rPr>
          <w:rFonts w:ascii="Times New Roman" w:eastAsia="Calibri" w:hAnsi="Times New Roman" w:cs="Times New Roman"/>
          <w:bCs/>
          <w:sz w:val="12"/>
          <w:szCs w:val="12"/>
        </w:rPr>
        <w:t>……………………………………………………………………………….……..…………..3</w:t>
      </w:r>
    </w:p>
    <w:p w:rsidR="00F876C1" w:rsidRDefault="00F876C1" w:rsidP="0024680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FB022E" w:rsidRPr="00FB022E">
        <w:rPr>
          <w:rFonts w:ascii="Times New Roman" w:eastAsia="Calibri" w:hAnsi="Times New Roman" w:cs="Times New Roman"/>
          <w:bCs/>
          <w:sz w:val="12"/>
          <w:szCs w:val="12"/>
        </w:rPr>
        <w:t xml:space="preserve"> </w:t>
      </w:r>
      <w:r w:rsidR="00FB022E" w:rsidRPr="00583B1C">
        <w:rPr>
          <w:rFonts w:ascii="Times New Roman" w:eastAsia="Calibri" w:hAnsi="Times New Roman" w:cs="Times New Roman"/>
          <w:bCs/>
          <w:sz w:val="12"/>
          <w:szCs w:val="12"/>
        </w:rPr>
        <w:t>Извещение о предоставлении земельного участка.</w:t>
      </w:r>
      <w:r w:rsidR="00FB022E">
        <w:rPr>
          <w:rFonts w:ascii="Times New Roman" w:eastAsia="Calibri" w:hAnsi="Times New Roman" w:cs="Times New Roman"/>
          <w:bCs/>
          <w:sz w:val="12"/>
          <w:szCs w:val="12"/>
        </w:rPr>
        <w:t>……………………………………………………………………………….……..…………..3</w:t>
      </w:r>
    </w:p>
    <w:p w:rsidR="00F876C1" w:rsidRDefault="00F876C1" w:rsidP="0024680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FB022E" w:rsidRPr="00FB022E">
        <w:rPr>
          <w:rFonts w:ascii="Times New Roman" w:eastAsia="Calibri" w:hAnsi="Times New Roman" w:cs="Times New Roman"/>
          <w:bCs/>
          <w:sz w:val="12"/>
          <w:szCs w:val="12"/>
        </w:rPr>
        <w:t xml:space="preserve"> </w:t>
      </w:r>
      <w:r w:rsidR="00FB022E" w:rsidRPr="00583B1C">
        <w:rPr>
          <w:rFonts w:ascii="Times New Roman" w:eastAsia="Calibri" w:hAnsi="Times New Roman" w:cs="Times New Roman"/>
          <w:bCs/>
          <w:sz w:val="12"/>
          <w:szCs w:val="12"/>
        </w:rPr>
        <w:t>Извещение о предоставлении земельного участка.</w:t>
      </w:r>
      <w:r w:rsidR="00FB022E">
        <w:rPr>
          <w:rFonts w:ascii="Times New Roman" w:eastAsia="Calibri" w:hAnsi="Times New Roman" w:cs="Times New Roman"/>
          <w:bCs/>
          <w:sz w:val="12"/>
          <w:szCs w:val="12"/>
        </w:rPr>
        <w:t>……………………………………………………………………………….……..…………..3</w:t>
      </w:r>
    </w:p>
    <w:p w:rsidR="00F876C1" w:rsidRDefault="00F876C1" w:rsidP="0024680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FB022E" w:rsidRPr="00FB022E">
        <w:rPr>
          <w:rFonts w:ascii="Times New Roman" w:eastAsia="Calibri" w:hAnsi="Times New Roman" w:cs="Times New Roman"/>
          <w:bCs/>
          <w:sz w:val="12"/>
          <w:szCs w:val="12"/>
        </w:rPr>
        <w:t xml:space="preserve"> </w:t>
      </w:r>
      <w:r w:rsidR="00FB022E" w:rsidRPr="00583B1C">
        <w:rPr>
          <w:rFonts w:ascii="Times New Roman" w:eastAsia="Calibri" w:hAnsi="Times New Roman" w:cs="Times New Roman"/>
          <w:bCs/>
          <w:sz w:val="12"/>
          <w:szCs w:val="12"/>
        </w:rPr>
        <w:t>Извещение о предоставлении земельного участка.</w:t>
      </w:r>
      <w:r w:rsidR="00FB022E">
        <w:rPr>
          <w:rFonts w:ascii="Times New Roman" w:eastAsia="Calibri" w:hAnsi="Times New Roman" w:cs="Times New Roman"/>
          <w:bCs/>
          <w:sz w:val="12"/>
          <w:szCs w:val="12"/>
        </w:rPr>
        <w:t>……………………………………………………………………………….……..…………..3</w:t>
      </w:r>
    </w:p>
    <w:p w:rsidR="00F876C1" w:rsidRDefault="00F876C1" w:rsidP="0024680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FB022E" w:rsidRPr="00FB022E">
        <w:rPr>
          <w:rFonts w:ascii="Times New Roman" w:eastAsia="Calibri" w:hAnsi="Times New Roman" w:cs="Times New Roman"/>
          <w:bCs/>
          <w:sz w:val="12"/>
          <w:szCs w:val="12"/>
        </w:rPr>
        <w:t xml:space="preserve"> </w:t>
      </w:r>
      <w:r w:rsidR="00FB022E" w:rsidRPr="00583B1C">
        <w:rPr>
          <w:rFonts w:ascii="Times New Roman" w:eastAsia="Calibri" w:hAnsi="Times New Roman" w:cs="Times New Roman"/>
          <w:bCs/>
          <w:sz w:val="12"/>
          <w:szCs w:val="12"/>
        </w:rPr>
        <w:t>Извещение о предоставлении земельного участка.</w:t>
      </w:r>
      <w:r w:rsidR="00FB022E">
        <w:rPr>
          <w:rFonts w:ascii="Times New Roman" w:eastAsia="Calibri" w:hAnsi="Times New Roman" w:cs="Times New Roman"/>
          <w:bCs/>
          <w:sz w:val="12"/>
          <w:szCs w:val="12"/>
        </w:rPr>
        <w:t>……………………………………………………………………………….……..…………..3</w:t>
      </w:r>
    </w:p>
    <w:p w:rsidR="00157FF1" w:rsidRDefault="00F876C1" w:rsidP="003D0BF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641BD0">
        <w:rPr>
          <w:rFonts w:ascii="Times New Roman" w:eastAsia="Calibri" w:hAnsi="Times New Roman" w:cs="Times New Roman"/>
          <w:bCs/>
          <w:sz w:val="12"/>
          <w:szCs w:val="12"/>
        </w:rPr>
        <w:t xml:space="preserve">. </w:t>
      </w:r>
      <w:r w:rsidR="003D0BF1" w:rsidRPr="003D0BF1">
        <w:rPr>
          <w:rFonts w:ascii="Times New Roman" w:eastAsia="Calibri" w:hAnsi="Times New Roman" w:cs="Times New Roman"/>
          <w:bCs/>
          <w:sz w:val="12"/>
          <w:szCs w:val="12"/>
        </w:rPr>
        <w:t>Заключение о результатах публичных слушаний в сельском поселении Антоновка муниципального района Сергиевский Самарской области по вопросу о проекте Решения собрания представителей сельского поселения Антоновка муниципального района Сергиевский Самарской области «О бюджете сельского поселения Антоновка муниципального района Сергиевский Самарской области на 2022 год и на план</w:t>
      </w:r>
      <w:r w:rsidR="003D0BF1">
        <w:rPr>
          <w:rFonts w:ascii="Times New Roman" w:eastAsia="Calibri" w:hAnsi="Times New Roman" w:cs="Times New Roman"/>
          <w:bCs/>
          <w:sz w:val="12"/>
          <w:szCs w:val="12"/>
        </w:rPr>
        <w:t xml:space="preserve">овый период 2023 и 2024 годов» </w:t>
      </w:r>
      <w:r w:rsidR="003D0BF1" w:rsidRPr="003D0BF1">
        <w:rPr>
          <w:rFonts w:ascii="Times New Roman" w:eastAsia="Calibri" w:hAnsi="Times New Roman" w:cs="Times New Roman"/>
          <w:bCs/>
          <w:sz w:val="12"/>
          <w:szCs w:val="12"/>
        </w:rPr>
        <w:t>от "03" декабря 2021 г.</w:t>
      </w:r>
      <w:r w:rsidR="00504628">
        <w:rPr>
          <w:rFonts w:ascii="Times New Roman" w:eastAsia="Calibri" w:hAnsi="Times New Roman" w:cs="Times New Roman"/>
          <w:bCs/>
          <w:sz w:val="12"/>
          <w:szCs w:val="12"/>
        </w:rPr>
        <w:t>…………</w:t>
      </w:r>
      <w:r w:rsidR="00157FF1">
        <w:rPr>
          <w:rFonts w:ascii="Times New Roman" w:eastAsia="Calibri" w:hAnsi="Times New Roman" w:cs="Times New Roman"/>
          <w:bCs/>
          <w:sz w:val="12"/>
          <w:szCs w:val="12"/>
        </w:rPr>
        <w:t>…………………</w:t>
      </w:r>
      <w:r w:rsidR="003D0BF1">
        <w:rPr>
          <w:rFonts w:ascii="Times New Roman" w:eastAsia="Calibri" w:hAnsi="Times New Roman" w:cs="Times New Roman"/>
          <w:bCs/>
          <w:sz w:val="12"/>
          <w:szCs w:val="12"/>
        </w:rPr>
        <w:t>………………………………………………….</w:t>
      </w:r>
      <w:r w:rsidR="00157FF1">
        <w:rPr>
          <w:rFonts w:ascii="Times New Roman" w:eastAsia="Calibri" w:hAnsi="Times New Roman" w:cs="Times New Roman"/>
          <w:bCs/>
          <w:sz w:val="12"/>
          <w:szCs w:val="12"/>
        </w:rPr>
        <w:t>……….</w:t>
      </w:r>
      <w:r w:rsidR="00504628">
        <w:rPr>
          <w:rFonts w:ascii="Times New Roman" w:eastAsia="Calibri" w:hAnsi="Times New Roman" w:cs="Times New Roman"/>
          <w:bCs/>
          <w:sz w:val="12"/>
          <w:szCs w:val="12"/>
        </w:rPr>
        <w:t>……</w:t>
      </w:r>
      <w:r w:rsidR="00157FF1">
        <w:rPr>
          <w:rFonts w:ascii="Times New Roman" w:eastAsia="Calibri" w:hAnsi="Times New Roman" w:cs="Times New Roman"/>
          <w:bCs/>
          <w:sz w:val="12"/>
          <w:szCs w:val="12"/>
        </w:rPr>
        <w:t>..3</w:t>
      </w:r>
    </w:p>
    <w:p w:rsidR="002F7180" w:rsidRDefault="00F876C1" w:rsidP="003D0BF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DB0C7A">
        <w:rPr>
          <w:rFonts w:ascii="Times New Roman" w:eastAsia="Calibri" w:hAnsi="Times New Roman" w:cs="Times New Roman"/>
          <w:bCs/>
          <w:sz w:val="12"/>
          <w:szCs w:val="12"/>
        </w:rPr>
        <w:t>.</w:t>
      </w:r>
      <w:r w:rsidR="000635E0">
        <w:rPr>
          <w:rFonts w:ascii="Times New Roman" w:eastAsia="Calibri" w:hAnsi="Times New Roman" w:cs="Times New Roman"/>
          <w:bCs/>
          <w:sz w:val="12"/>
          <w:szCs w:val="12"/>
        </w:rPr>
        <w:t xml:space="preserve"> </w:t>
      </w:r>
      <w:r w:rsidR="003D0BF1" w:rsidRPr="003D0BF1">
        <w:rPr>
          <w:rFonts w:ascii="Times New Roman" w:eastAsia="Calibri" w:hAnsi="Times New Roman" w:cs="Times New Roman"/>
          <w:bCs/>
          <w:sz w:val="12"/>
          <w:szCs w:val="12"/>
        </w:rPr>
        <w:t>Заключение о результатах публичных слушаний в сельском поселении Верхняя Орлянка муниципального района Сергиевский Самарской области по вопросу о проекте Решения собрания представителей сельского поселения Верхняя Орлянка муниципального района Сергиевский Самарской области «О бюджете сельского поселения Верхняя Орлянка муниципального района Сергиевский Самарской области на 2022 год и на плановый период 2023 и 2024 годов»</w:t>
      </w:r>
      <w:r w:rsidR="003D0BF1">
        <w:rPr>
          <w:rFonts w:ascii="Times New Roman" w:eastAsia="Calibri" w:hAnsi="Times New Roman" w:cs="Times New Roman"/>
          <w:bCs/>
          <w:sz w:val="12"/>
          <w:szCs w:val="12"/>
        </w:rPr>
        <w:t xml:space="preserve"> </w:t>
      </w:r>
      <w:r w:rsidR="003D0BF1" w:rsidRPr="003D0BF1">
        <w:rPr>
          <w:rFonts w:ascii="Times New Roman" w:eastAsia="Calibri" w:hAnsi="Times New Roman" w:cs="Times New Roman"/>
          <w:bCs/>
          <w:sz w:val="12"/>
          <w:szCs w:val="12"/>
        </w:rPr>
        <w:t>от "03" декабря 2021 г.</w:t>
      </w:r>
      <w:r w:rsidR="003D0BF1">
        <w:rPr>
          <w:rFonts w:ascii="Times New Roman" w:eastAsia="Calibri" w:hAnsi="Times New Roman" w:cs="Times New Roman"/>
          <w:bCs/>
          <w:sz w:val="12"/>
          <w:szCs w:val="12"/>
        </w:rPr>
        <w:t>……………………………………………………………………………….4</w:t>
      </w:r>
    </w:p>
    <w:p w:rsidR="00246804" w:rsidRDefault="00FB022E" w:rsidP="00CB1F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CB1F8F">
        <w:rPr>
          <w:rFonts w:ascii="Times New Roman" w:eastAsia="Calibri" w:hAnsi="Times New Roman" w:cs="Times New Roman"/>
          <w:bCs/>
          <w:sz w:val="12"/>
          <w:szCs w:val="12"/>
        </w:rPr>
        <w:t xml:space="preserve"> </w:t>
      </w:r>
      <w:r w:rsidR="00CB1F8F" w:rsidRPr="00CB1F8F">
        <w:rPr>
          <w:rFonts w:ascii="Times New Roman" w:eastAsia="Calibri" w:hAnsi="Times New Roman" w:cs="Times New Roman"/>
          <w:bCs/>
          <w:sz w:val="12"/>
          <w:szCs w:val="12"/>
        </w:rPr>
        <w:t>Заключение о результатах публичных слушаний в сельском поселении Воротнее муниципального района Сергиевский Самарской области по вопросу о проекте Решения собрания представителей сельского поселения Воротнее муниципального района Сергиевский Самарской области «О бюджете сельского поселения Воротнее муниципального района Сергиевский Самарской области на 2022 год и на план</w:t>
      </w:r>
      <w:r w:rsidR="00CB1F8F">
        <w:rPr>
          <w:rFonts w:ascii="Times New Roman" w:eastAsia="Calibri" w:hAnsi="Times New Roman" w:cs="Times New Roman"/>
          <w:bCs/>
          <w:sz w:val="12"/>
          <w:szCs w:val="12"/>
        </w:rPr>
        <w:t xml:space="preserve">овый период 2023 и 2024 годов» </w:t>
      </w:r>
      <w:r w:rsidR="00CB1F8F" w:rsidRPr="00CB1F8F">
        <w:rPr>
          <w:rFonts w:ascii="Times New Roman" w:eastAsia="Calibri" w:hAnsi="Times New Roman" w:cs="Times New Roman"/>
          <w:bCs/>
          <w:sz w:val="12"/>
          <w:szCs w:val="12"/>
        </w:rPr>
        <w:t>от "03" декабря 2021 г</w:t>
      </w:r>
      <w:r w:rsidR="00CB1F8F">
        <w:rPr>
          <w:rFonts w:ascii="Times New Roman" w:eastAsia="Calibri" w:hAnsi="Times New Roman" w:cs="Times New Roman"/>
          <w:bCs/>
          <w:sz w:val="12"/>
          <w:szCs w:val="12"/>
        </w:rPr>
        <w:t>……………………………………………………………………………………………………………………4</w:t>
      </w:r>
    </w:p>
    <w:p w:rsidR="00FB022E" w:rsidRDefault="00FB022E" w:rsidP="001265D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1265D5">
        <w:rPr>
          <w:rFonts w:ascii="Times New Roman" w:eastAsia="Calibri" w:hAnsi="Times New Roman" w:cs="Times New Roman"/>
          <w:bCs/>
          <w:sz w:val="12"/>
          <w:szCs w:val="12"/>
        </w:rPr>
        <w:t xml:space="preserve"> </w:t>
      </w:r>
      <w:r w:rsidR="001265D5" w:rsidRPr="001265D5">
        <w:rPr>
          <w:rFonts w:ascii="Times New Roman" w:eastAsia="Calibri" w:hAnsi="Times New Roman" w:cs="Times New Roman"/>
          <w:bCs/>
          <w:sz w:val="12"/>
          <w:szCs w:val="12"/>
        </w:rPr>
        <w:t>Заключение о результатах публичных слушаний в сельском поселении Елшанка муниципального района Сергиевский Самарской области по вопросу о проекте Решения собрания представителей сельского поселения Елшанка муниципального района Сергиевский Самарской области «О бюджете сельского поселения Елшанка муниципального района Сергиевский Самарской области на 2022 год и на план</w:t>
      </w:r>
      <w:r w:rsidR="001265D5">
        <w:rPr>
          <w:rFonts w:ascii="Times New Roman" w:eastAsia="Calibri" w:hAnsi="Times New Roman" w:cs="Times New Roman"/>
          <w:bCs/>
          <w:sz w:val="12"/>
          <w:szCs w:val="12"/>
        </w:rPr>
        <w:t xml:space="preserve">овый период 2023 и 2024 годов» </w:t>
      </w:r>
      <w:r w:rsidR="001265D5" w:rsidRPr="001265D5">
        <w:rPr>
          <w:rFonts w:ascii="Times New Roman" w:eastAsia="Calibri" w:hAnsi="Times New Roman" w:cs="Times New Roman"/>
          <w:bCs/>
          <w:sz w:val="12"/>
          <w:szCs w:val="12"/>
        </w:rPr>
        <w:t>от "03" декабря 2021 г</w:t>
      </w:r>
      <w:r w:rsidR="001265D5">
        <w:rPr>
          <w:rFonts w:ascii="Times New Roman" w:eastAsia="Calibri" w:hAnsi="Times New Roman" w:cs="Times New Roman"/>
          <w:bCs/>
          <w:sz w:val="12"/>
          <w:szCs w:val="12"/>
        </w:rPr>
        <w:t>……………………………………………………………………………………………………………………4</w:t>
      </w:r>
    </w:p>
    <w:p w:rsidR="00FB022E" w:rsidRDefault="00FB022E" w:rsidP="003F3EC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3F3ECA">
        <w:rPr>
          <w:rFonts w:ascii="Times New Roman" w:eastAsia="Calibri" w:hAnsi="Times New Roman" w:cs="Times New Roman"/>
          <w:bCs/>
          <w:sz w:val="12"/>
          <w:szCs w:val="12"/>
        </w:rPr>
        <w:t xml:space="preserve"> </w:t>
      </w:r>
      <w:r w:rsidR="003F3ECA" w:rsidRPr="003F3ECA">
        <w:rPr>
          <w:rFonts w:ascii="Times New Roman" w:eastAsia="Calibri" w:hAnsi="Times New Roman" w:cs="Times New Roman"/>
          <w:bCs/>
          <w:sz w:val="12"/>
          <w:szCs w:val="12"/>
        </w:rPr>
        <w:t>Заключение о результатах публичных слушаний  в сельском поселении Захаркино муниципального района Сергиевский Самарской области по вопросу о проекте Решения Собрания представителей сельского поселения Захаркино муниципального района Сергиевский Самарской области «О бюджете сельского поселения Захаркино муниципального района Сергиевский Самарской области на 2022 год и на план</w:t>
      </w:r>
      <w:r w:rsidR="003F3ECA">
        <w:rPr>
          <w:rFonts w:ascii="Times New Roman" w:eastAsia="Calibri" w:hAnsi="Times New Roman" w:cs="Times New Roman"/>
          <w:bCs/>
          <w:sz w:val="12"/>
          <w:szCs w:val="12"/>
        </w:rPr>
        <w:t xml:space="preserve">овый период 2023 и 2024 годов» </w:t>
      </w:r>
      <w:r w:rsidR="003F3ECA" w:rsidRPr="003F3ECA">
        <w:rPr>
          <w:rFonts w:ascii="Times New Roman" w:eastAsia="Calibri" w:hAnsi="Times New Roman" w:cs="Times New Roman"/>
          <w:bCs/>
          <w:sz w:val="12"/>
          <w:szCs w:val="12"/>
        </w:rPr>
        <w:t>от "03" декабря 2021 г</w:t>
      </w:r>
      <w:r w:rsidR="003F3ECA">
        <w:rPr>
          <w:rFonts w:ascii="Times New Roman" w:eastAsia="Calibri" w:hAnsi="Times New Roman" w:cs="Times New Roman"/>
          <w:bCs/>
          <w:sz w:val="12"/>
          <w:szCs w:val="12"/>
        </w:rPr>
        <w:t>……………………………………………………………………………………………….4</w:t>
      </w:r>
    </w:p>
    <w:p w:rsidR="00FB022E" w:rsidRDefault="00FB022E" w:rsidP="003F3EC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3F3ECA">
        <w:rPr>
          <w:rFonts w:ascii="Times New Roman" w:eastAsia="Calibri" w:hAnsi="Times New Roman" w:cs="Times New Roman"/>
          <w:bCs/>
          <w:sz w:val="12"/>
          <w:szCs w:val="12"/>
        </w:rPr>
        <w:t xml:space="preserve"> </w:t>
      </w:r>
      <w:r w:rsidR="003F3ECA" w:rsidRPr="003F3ECA">
        <w:rPr>
          <w:rFonts w:ascii="Times New Roman" w:eastAsia="Calibri" w:hAnsi="Times New Roman" w:cs="Times New Roman"/>
          <w:bCs/>
          <w:sz w:val="12"/>
          <w:szCs w:val="12"/>
        </w:rPr>
        <w:t>Заключение о результатах публичных слушаний в сельском поселении Калиновка муниципального района Сергиевский Самарской области по вопросу о проекте Решения собрания представителей сельского поселения Калиновка муниципального района Сергиевский Самарской области «О бюджете сельского поселения Калиновка муниципального района Сергиевский Самарской области на 2022 год и на план</w:t>
      </w:r>
      <w:r w:rsidR="003F3ECA">
        <w:rPr>
          <w:rFonts w:ascii="Times New Roman" w:eastAsia="Calibri" w:hAnsi="Times New Roman" w:cs="Times New Roman"/>
          <w:bCs/>
          <w:sz w:val="12"/>
          <w:szCs w:val="12"/>
        </w:rPr>
        <w:t xml:space="preserve">овый период 2023 и 2024 годов» </w:t>
      </w:r>
      <w:r w:rsidR="003F3ECA" w:rsidRPr="003F3ECA">
        <w:rPr>
          <w:rFonts w:ascii="Times New Roman" w:eastAsia="Calibri" w:hAnsi="Times New Roman" w:cs="Times New Roman"/>
          <w:bCs/>
          <w:sz w:val="12"/>
          <w:szCs w:val="12"/>
        </w:rPr>
        <w:t>от "03" декабря 2021 г</w:t>
      </w:r>
      <w:r w:rsidR="003F3ECA">
        <w:rPr>
          <w:rFonts w:ascii="Times New Roman" w:eastAsia="Calibri" w:hAnsi="Times New Roman" w:cs="Times New Roman"/>
          <w:bCs/>
          <w:sz w:val="12"/>
          <w:szCs w:val="12"/>
        </w:rPr>
        <w:t>……………………………………………………………………………………………….5</w:t>
      </w:r>
    </w:p>
    <w:p w:rsidR="00FB022E" w:rsidRDefault="00FB022E" w:rsidP="001E2CC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1E2CC6">
        <w:rPr>
          <w:rFonts w:ascii="Times New Roman" w:eastAsia="Calibri" w:hAnsi="Times New Roman" w:cs="Times New Roman"/>
          <w:bCs/>
          <w:sz w:val="12"/>
          <w:szCs w:val="12"/>
        </w:rPr>
        <w:t xml:space="preserve"> </w:t>
      </w:r>
      <w:r w:rsidR="001E2CC6" w:rsidRPr="001E2CC6">
        <w:rPr>
          <w:rFonts w:ascii="Times New Roman" w:eastAsia="Calibri" w:hAnsi="Times New Roman" w:cs="Times New Roman"/>
          <w:bCs/>
          <w:sz w:val="12"/>
          <w:szCs w:val="12"/>
        </w:rPr>
        <w:t>Заключение о результатах публичных слушаний в сельском поселении Кандабулак муниципального района Сергиевский Самарской области по вопросу о проекте Решения собрания представителей сельского поселения Кандабулак муниципального района Сергиевский Самарской области «О бюджете сельского поселения Кандабулак муниципального района Сергиевский Самарской области на 2022 год и на план</w:t>
      </w:r>
      <w:r w:rsidR="001E2CC6">
        <w:rPr>
          <w:rFonts w:ascii="Times New Roman" w:eastAsia="Calibri" w:hAnsi="Times New Roman" w:cs="Times New Roman"/>
          <w:bCs/>
          <w:sz w:val="12"/>
          <w:szCs w:val="12"/>
        </w:rPr>
        <w:t xml:space="preserve">овый период 2023 и 2024 годов» </w:t>
      </w:r>
      <w:r w:rsidR="001E2CC6" w:rsidRPr="001E2CC6">
        <w:rPr>
          <w:rFonts w:ascii="Times New Roman" w:eastAsia="Calibri" w:hAnsi="Times New Roman" w:cs="Times New Roman"/>
          <w:bCs/>
          <w:sz w:val="12"/>
          <w:szCs w:val="12"/>
        </w:rPr>
        <w:t>от "03" декабря 2021 г</w:t>
      </w:r>
      <w:r w:rsidR="001E2CC6">
        <w:rPr>
          <w:rFonts w:ascii="Times New Roman" w:eastAsia="Calibri" w:hAnsi="Times New Roman" w:cs="Times New Roman"/>
          <w:bCs/>
          <w:sz w:val="12"/>
          <w:szCs w:val="12"/>
        </w:rPr>
        <w:t>……………………………………………………………………………………………….5</w:t>
      </w:r>
    </w:p>
    <w:p w:rsidR="00FB022E" w:rsidRDefault="00FB022E" w:rsidP="005E399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5E399D">
        <w:rPr>
          <w:rFonts w:ascii="Times New Roman" w:eastAsia="Calibri" w:hAnsi="Times New Roman" w:cs="Times New Roman"/>
          <w:bCs/>
          <w:sz w:val="12"/>
          <w:szCs w:val="12"/>
        </w:rPr>
        <w:t xml:space="preserve"> </w:t>
      </w:r>
      <w:r w:rsidR="005E399D" w:rsidRPr="005E399D">
        <w:rPr>
          <w:rFonts w:ascii="Times New Roman" w:eastAsia="Calibri" w:hAnsi="Times New Roman" w:cs="Times New Roman"/>
          <w:bCs/>
          <w:sz w:val="12"/>
          <w:szCs w:val="12"/>
        </w:rPr>
        <w:t>Заключение о результатах публичных слушаний в сельском поселении Кармало-Аделяково муниципального района Сергиевский Самарской области по вопросу о проекте Решения собрания представителей сельского поселения Кармало-Аделяково муниципального района Сергиевский Самарской области «О бюджете сельского поселения Кармало-Аделяково муниципального района Сергиевский Самарской области на 2022 год и на пла</w:t>
      </w:r>
      <w:r w:rsidR="005E399D">
        <w:rPr>
          <w:rFonts w:ascii="Times New Roman" w:eastAsia="Calibri" w:hAnsi="Times New Roman" w:cs="Times New Roman"/>
          <w:bCs/>
          <w:sz w:val="12"/>
          <w:szCs w:val="12"/>
        </w:rPr>
        <w:t xml:space="preserve">новый период 2023 и 2024 годов» </w:t>
      </w:r>
      <w:r w:rsidR="005E399D" w:rsidRPr="005E399D">
        <w:rPr>
          <w:rFonts w:ascii="Times New Roman" w:eastAsia="Calibri" w:hAnsi="Times New Roman" w:cs="Times New Roman"/>
          <w:bCs/>
          <w:sz w:val="12"/>
          <w:szCs w:val="12"/>
        </w:rPr>
        <w:t>от "03" декабря 2021 г</w:t>
      </w:r>
      <w:r w:rsidR="005E399D">
        <w:rPr>
          <w:rFonts w:ascii="Times New Roman" w:eastAsia="Calibri" w:hAnsi="Times New Roman" w:cs="Times New Roman"/>
          <w:bCs/>
          <w:sz w:val="12"/>
          <w:szCs w:val="12"/>
        </w:rPr>
        <w:t>…………………………………………………………………………….5</w:t>
      </w:r>
    </w:p>
    <w:p w:rsidR="00FB022E" w:rsidRDefault="00FB022E" w:rsidP="004E186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4E186F">
        <w:rPr>
          <w:rFonts w:ascii="Times New Roman" w:eastAsia="Calibri" w:hAnsi="Times New Roman" w:cs="Times New Roman"/>
          <w:bCs/>
          <w:sz w:val="12"/>
          <w:szCs w:val="12"/>
        </w:rPr>
        <w:t xml:space="preserve"> </w:t>
      </w:r>
      <w:r w:rsidR="004E186F" w:rsidRPr="004E186F">
        <w:rPr>
          <w:rFonts w:ascii="Times New Roman" w:eastAsia="Calibri" w:hAnsi="Times New Roman" w:cs="Times New Roman"/>
          <w:bCs/>
          <w:sz w:val="12"/>
          <w:szCs w:val="12"/>
        </w:rPr>
        <w:t>Заключение о результатах публичных слушаний в сельском поселении Красносельское муниципального района Сергиевский Самарской области по вопросу о проекте Решения собрания представителей сельского поселения Красносельское муниципального района Сергиевский Самарской области «О бюджете сельского поселения Красносельское муниципального района Сергиевский Самарской области на 2022 год и на план</w:t>
      </w:r>
      <w:r w:rsidR="004E186F">
        <w:rPr>
          <w:rFonts w:ascii="Times New Roman" w:eastAsia="Calibri" w:hAnsi="Times New Roman" w:cs="Times New Roman"/>
          <w:bCs/>
          <w:sz w:val="12"/>
          <w:szCs w:val="12"/>
        </w:rPr>
        <w:t xml:space="preserve">овый период 2023 и 2024 годов» </w:t>
      </w:r>
      <w:r w:rsidR="004E186F" w:rsidRPr="004E186F">
        <w:rPr>
          <w:rFonts w:ascii="Times New Roman" w:eastAsia="Calibri" w:hAnsi="Times New Roman" w:cs="Times New Roman"/>
          <w:bCs/>
          <w:sz w:val="12"/>
          <w:szCs w:val="12"/>
        </w:rPr>
        <w:t>от "03" декабря 2021 г</w:t>
      </w:r>
      <w:r w:rsidR="004E186F">
        <w:rPr>
          <w:rFonts w:ascii="Times New Roman" w:eastAsia="Calibri" w:hAnsi="Times New Roman" w:cs="Times New Roman"/>
          <w:bCs/>
          <w:sz w:val="12"/>
          <w:szCs w:val="12"/>
        </w:rPr>
        <w:t>……………………………………………………………………………………………….5</w:t>
      </w:r>
    </w:p>
    <w:p w:rsidR="00FB022E" w:rsidRDefault="00FB022E" w:rsidP="004E186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4E186F">
        <w:rPr>
          <w:rFonts w:ascii="Times New Roman" w:eastAsia="Calibri" w:hAnsi="Times New Roman" w:cs="Times New Roman"/>
          <w:bCs/>
          <w:sz w:val="12"/>
          <w:szCs w:val="12"/>
        </w:rPr>
        <w:t xml:space="preserve"> </w:t>
      </w:r>
      <w:r w:rsidR="004E186F" w:rsidRPr="004E186F">
        <w:rPr>
          <w:rFonts w:ascii="Times New Roman" w:eastAsia="Calibri" w:hAnsi="Times New Roman" w:cs="Times New Roman"/>
          <w:bCs/>
          <w:sz w:val="12"/>
          <w:szCs w:val="12"/>
        </w:rPr>
        <w:t>Заключение о результатах публичных слушаний в сельском поселении Кутузовский муниципального района Сергиевский Самарской области по вопросу о проекте Решения собрания представителей сельского поселения Кутузовский муниципального района Сергиевский Самарской области «О бюджете сельского поселения Кутузовский муниципального района Сергиевский Самарской области на 2022 год и на план</w:t>
      </w:r>
      <w:r w:rsidR="004E186F">
        <w:rPr>
          <w:rFonts w:ascii="Times New Roman" w:eastAsia="Calibri" w:hAnsi="Times New Roman" w:cs="Times New Roman"/>
          <w:bCs/>
          <w:sz w:val="12"/>
          <w:szCs w:val="12"/>
        </w:rPr>
        <w:t xml:space="preserve">овый период 2023 и 2024 годов» </w:t>
      </w:r>
      <w:r w:rsidR="004E186F" w:rsidRPr="004E186F">
        <w:rPr>
          <w:rFonts w:ascii="Times New Roman" w:eastAsia="Calibri" w:hAnsi="Times New Roman" w:cs="Times New Roman"/>
          <w:bCs/>
          <w:sz w:val="12"/>
          <w:szCs w:val="12"/>
        </w:rPr>
        <w:t>от "03" декабря 2021 г</w:t>
      </w:r>
      <w:r w:rsidR="004E186F">
        <w:rPr>
          <w:rFonts w:ascii="Times New Roman" w:eastAsia="Calibri" w:hAnsi="Times New Roman" w:cs="Times New Roman"/>
          <w:bCs/>
          <w:sz w:val="12"/>
          <w:szCs w:val="12"/>
        </w:rPr>
        <w:t>……………………………………………………………………………………………….6</w:t>
      </w:r>
    </w:p>
    <w:p w:rsidR="00FB022E" w:rsidRDefault="00FB022E" w:rsidP="008D3E1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8D3E14">
        <w:rPr>
          <w:rFonts w:ascii="Times New Roman" w:eastAsia="Calibri" w:hAnsi="Times New Roman" w:cs="Times New Roman"/>
          <w:bCs/>
          <w:sz w:val="12"/>
          <w:szCs w:val="12"/>
        </w:rPr>
        <w:t xml:space="preserve"> </w:t>
      </w:r>
      <w:r w:rsidR="008D3E14" w:rsidRPr="008D3E14">
        <w:rPr>
          <w:rFonts w:ascii="Times New Roman" w:eastAsia="Calibri" w:hAnsi="Times New Roman" w:cs="Times New Roman"/>
          <w:bCs/>
          <w:sz w:val="12"/>
          <w:szCs w:val="12"/>
        </w:rPr>
        <w:t>Заключение о результатах публичных слушаний в сельском поселении Липовка муниципального района Сергиевский Самарской области по вопросу о проекте Решения собрания представителей сельского поселения Липовка муниципального района Сергиевский Самарской области «О бюджете сельского поселения Липовка муниципального района Сергиевский Самарской области на 2022 год и на план</w:t>
      </w:r>
      <w:r w:rsidR="008D3E14">
        <w:rPr>
          <w:rFonts w:ascii="Times New Roman" w:eastAsia="Calibri" w:hAnsi="Times New Roman" w:cs="Times New Roman"/>
          <w:bCs/>
          <w:sz w:val="12"/>
          <w:szCs w:val="12"/>
        </w:rPr>
        <w:t xml:space="preserve">овый период 2023 и 2024 годов» </w:t>
      </w:r>
      <w:r w:rsidR="008D3E14" w:rsidRPr="008D3E14">
        <w:rPr>
          <w:rFonts w:ascii="Times New Roman" w:eastAsia="Calibri" w:hAnsi="Times New Roman" w:cs="Times New Roman"/>
          <w:bCs/>
          <w:sz w:val="12"/>
          <w:szCs w:val="12"/>
        </w:rPr>
        <w:t>от "03" декабря 2021 г</w:t>
      </w:r>
      <w:r w:rsidR="008D3E14">
        <w:rPr>
          <w:rFonts w:ascii="Times New Roman" w:eastAsia="Calibri" w:hAnsi="Times New Roman" w:cs="Times New Roman"/>
          <w:bCs/>
          <w:sz w:val="12"/>
          <w:szCs w:val="12"/>
        </w:rPr>
        <w:t>……………………………………………………………………………………………………………………6</w:t>
      </w:r>
    </w:p>
    <w:p w:rsidR="00FB022E" w:rsidRDefault="00FB022E" w:rsidP="00181C6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181C66">
        <w:rPr>
          <w:rFonts w:ascii="Times New Roman" w:eastAsia="Calibri" w:hAnsi="Times New Roman" w:cs="Times New Roman"/>
          <w:bCs/>
          <w:sz w:val="12"/>
          <w:szCs w:val="12"/>
        </w:rPr>
        <w:t xml:space="preserve"> </w:t>
      </w:r>
      <w:r w:rsidR="00181C66" w:rsidRPr="00181C66">
        <w:rPr>
          <w:rFonts w:ascii="Times New Roman" w:eastAsia="Calibri" w:hAnsi="Times New Roman" w:cs="Times New Roman"/>
          <w:bCs/>
          <w:sz w:val="12"/>
          <w:szCs w:val="12"/>
        </w:rPr>
        <w:t>Заключение о результатах публичных слушаний в сельском поселении Светлодольск муниципального района Сергиевский Самарской области по вопросу о проекте Решения собрания представителей сельского поселения Светлодольск муниципального района Сергиевский Самарской области «О бюджете сельского поселения Светлодольск муниципального района Сергиевский Самарской области на 2022 год и на план</w:t>
      </w:r>
      <w:r w:rsidR="00181C66">
        <w:rPr>
          <w:rFonts w:ascii="Times New Roman" w:eastAsia="Calibri" w:hAnsi="Times New Roman" w:cs="Times New Roman"/>
          <w:bCs/>
          <w:sz w:val="12"/>
          <w:szCs w:val="12"/>
        </w:rPr>
        <w:t xml:space="preserve">овый период 2023 и 2024 годов» </w:t>
      </w:r>
      <w:r w:rsidR="00181C66" w:rsidRPr="00181C66">
        <w:rPr>
          <w:rFonts w:ascii="Times New Roman" w:eastAsia="Calibri" w:hAnsi="Times New Roman" w:cs="Times New Roman"/>
          <w:bCs/>
          <w:sz w:val="12"/>
          <w:szCs w:val="12"/>
        </w:rPr>
        <w:t>от "03" декабря 2021 г</w:t>
      </w:r>
      <w:r w:rsidR="00181C66">
        <w:rPr>
          <w:rFonts w:ascii="Times New Roman" w:eastAsia="Calibri" w:hAnsi="Times New Roman" w:cs="Times New Roman"/>
          <w:bCs/>
          <w:sz w:val="12"/>
          <w:szCs w:val="12"/>
        </w:rPr>
        <w:t>……………………………………………………………………………………………….6</w:t>
      </w:r>
    </w:p>
    <w:p w:rsidR="00FB022E" w:rsidRDefault="00FB022E" w:rsidP="00181C6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00181C66">
        <w:rPr>
          <w:rFonts w:ascii="Times New Roman" w:eastAsia="Calibri" w:hAnsi="Times New Roman" w:cs="Times New Roman"/>
          <w:bCs/>
          <w:sz w:val="12"/>
          <w:szCs w:val="12"/>
        </w:rPr>
        <w:t xml:space="preserve"> </w:t>
      </w:r>
      <w:r w:rsidR="00181C66" w:rsidRPr="00181C66">
        <w:rPr>
          <w:rFonts w:ascii="Times New Roman" w:eastAsia="Calibri" w:hAnsi="Times New Roman" w:cs="Times New Roman"/>
          <w:bCs/>
          <w:sz w:val="12"/>
          <w:szCs w:val="12"/>
        </w:rPr>
        <w:t>Заключение о результатах публичных слушаний  в сельском поселении Сергиевск муниципального района Сергиевский Самарской области по вопросу о проекте Решения собрания представителей сельского поселения Сергиевск муниципального района Сергиевский Самарской области «О бюджете сельского поселения Сергиевск муниципального района Сергиевский Самарской области на 2022 год и на план</w:t>
      </w:r>
      <w:r w:rsidR="00181C66">
        <w:rPr>
          <w:rFonts w:ascii="Times New Roman" w:eastAsia="Calibri" w:hAnsi="Times New Roman" w:cs="Times New Roman"/>
          <w:bCs/>
          <w:sz w:val="12"/>
          <w:szCs w:val="12"/>
        </w:rPr>
        <w:t xml:space="preserve">овый период 2023 и 2024 годов» </w:t>
      </w:r>
      <w:r w:rsidR="00181C66" w:rsidRPr="00181C66">
        <w:rPr>
          <w:rFonts w:ascii="Times New Roman" w:eastAsia="Calibri" w:hAnsi="Times New Roman" w:cs="Times New Roman"/>
          <w:bCs/>
          <w:sz w:val="12"/>
          <w:szCs w:val="12"/>
        </w:rPr>
        <w:t>от "03" декабря 2021 г</w:t>
      </w:r>
      <w:r w:rsidR="00181C66">
        <w:rPr>
          <w:rFonts w:ascii="Times New Roman" w:eastAsia="Calibri" w:hAnsi="Times New Roman" w:cs="Times New Roman"/>
          <w:bCs/>
          <w:sz w:val="12"/>
          <w:szCs w:val="12"/>
        </w:rPr>
        <w:t>………………………………………………………………………………………………6</w:t>
      </w:r>
    </w:p>
    <w:p w:rsidR="00FB022E" w:rsidRDefault="00FB022E" w:rsidP="00181C6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00181C66">
        <w:rPr>
          <w:rFonts w:ascii="Times New Roman" w:eastAsia="Calibri" w:hAnsi="Times New Roman" w:cs="Times New Roman"/>
          <w:bCs/>
          <w:sz w:val="12"/>
          <w:szCs w:val="12"/>
        </w:rPr>
        <w:t xml:space="preserve"> </w:t>
      </w:r>
      <w:r w:rsidR="00181C66" w:rsidRPr="00181C66">
        <w:rPr>
          <w:rFonts w:ascii="Times New Roman" w:eastAsia="Calibri" w:hAnsi="Times New Roman" w:cs="Times New Roman"/>
          <w:bCs/>
          <w:sz w:val="12"/>
          <w:szCs w:val="12"/>
        </w:rPr>
        <w:t xml:space="preserve">Заключение о результатах публичных слушаний в сельском поселении Серноводск муниципального района Сергиевский Самарской области по вопросу о проекте Решения собрания представителей </w:t>
      </w:r>
      <w:r w:rsidR="00181C66">
        <w:rPr>
          <w:rFonts w:ascii="Times New Roman" w:eastAsia="Calibri" w:hAnsi="Times New Roman" w:cs="Times New Roman"/>
          <w:bCs/>
          <w:sz w:val="12"/>
          <w:szCs w:val="12"/>
        </w:rPr>
        <w:t>сельского поселения Серноводск</w:t>
      </w:r>
      <w:r w:rsidR="00181C66" w:rsidRPr="00181C66">
        <w:rPr>
          <w:rFonts w:ascii="Times New Roman" w:eastAsia="Calibri" w:hAnsi="Times New Roman" w:cs="Times New Roman"/>
          <w:bCs/>
          <w:sz w:val="12"/>
          <w:szCs w:val="12"/>
        </w:rPr>
        <w:t xml:space="preserve"> муниципального района Сергиевский Самарской области «О бюджете сельского поселения  Серноводск муниципального района Сергиевский Самарской области на 2022 год и на плановый пер</w:t>
      </w:r>
      <w:r w:rsidR="00181C66">
        <w:rPr>
          <w:rFonts w:ascii="Times New Roman" w:eastAsia="Calibri" w:hAnsi="Times New Roman" w:cs="Times New Roman"/>
          <w:bCs/>
          <w:sz w:val="12"/>
          <w:szCs w:val="12"/>
        </w:rPr>
        <w:t xml:space="preserve">иод 2023 и 2024 годов» </w:t>
      </w:r>
      <w:r w:rsidR="00181C66" w:rsidRPr="00181C66">
        <w:rPr>
          <w:rFonts w:ascii="Times New Roman" w:eastAsia="Calibri" w:hAnsi="Times New Roman" w:cs="Times New Roman"/>
          <w:bCs/>
          <w:sz w:val="12"/>
          <w:szCs w:val="12"/>
        </w:rPr>
        <w:t>от "03" декабря 2021 г</w:t>
      </w:r>
      <w:r w:rsidR="00181C66">
        <w:rPr>
          <w:rFonts w:ascii="Times New Roman" w:eastAsia="Calibri" w:hAnsi="Times New Roman" w:cs="Times New Roman"/>
          <w:bCs/>
          <w:sz w:val="12"/>
          <w:szCs w:val="12"/>
        </w:rPr>
        <w:t>……………………………………………………………………..………………………7</w:t>
      </w:r>
    </w:p>
    <w:p w:rsidR="00FB022E" w:rsidRDefault="00FB022E" w:rsidP="002F4F5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2F4F59">
        <w:rPr>
          <w:rFonts w:ascii="Times New Roman" w:eastAsia="Calibri" w:hAnsi="Times New Roman" w:cs="Times New Roman"/>
          <w:bCs/>
          <w:sz w:val="12"/>
          <w:szCs w:val="12"/>
        </w:rPr>
        <w:t xml:space="preserve"> </w:t>
      </w:r>
      <w:r w:rsidR="002F4F59" w:rsidRPr="002F4F59">
        <w:rPr>
          <w:rFonts w:ascii="Times New Roman" w:eastAsia="Calibri" w:hAnsi="Times New Roman" w:cs="Times New Roman"/>
          <w:bCs/>
          <w:sz w:val="12"/>
          <w:szCs w:val="12"/>
        </w:rPr>
        <w:t>Заключение о результатах публичных слушаний в сельском поселении Сургут муниципального района Сергиевский Самарской области по вопросу о проекте Решения собрания представителей сельского поселения Сургут муниципального района Сергиевский Самарской области «О бюджете сельского поселения Сургут муниципального района Сергиевский Самарской области на 2022 год и на план</w:t>
      </w:r>
      <w:r w:rsidR="002F4F59">
        <w:rPr>
          <w:rFonts w:ascii="Times New Roman" w:eastAsia="Calibri" w:hAnsi="Times New Roman" w:cs="Times New Roman"/>
          <w:bCs/>
          <w:sz w:val="12"/>
          <w:szCs w:val="12"/>
        </w:rPr>
        <w:t xml:space="preserve">овый период 2023 и 2024 годов» </w:t>
      </w:r>
      <w:r w:rsidR="002F4F59" w:rsidRPr="002F4F59">
        <w:rPr>
          <w:rFonts w:ascii="Times New Roman" w:eastAsia="Calibri" w:hAnsi="Times New Roman" w:cs="Times New Roman"/>
          <w:bCs/>
          <w:sz w:val="12"/>
          <w:szCs w:val="12"/>
        </w:rPr>
        <w:t>от "03" декабря 2021 г</w:t>
      </w:r>
      <w:r w:rsidR="002F4F59">
        <w:rPr>
          <w:rFonts w:ascii="Times New Roman" w:eastAsia="Calibri" w:hAnsi="Times New Roman" w:cs="Times New Roman"/>
          <w:bCs/>
          <w:sz w:val="12"/>
          <w:szCs w:val="12"/>
        </w:rPr>
        <w:t>……………………………………………………………………………………………………………………………7</w:t>
      </w:r>
    </w:p>
    <w:p w:rsidR="002640E2" w:rsidRDefault="00FB022E" w:rsidP="002640E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002640E2">
        <w:rPr>
          <w:rFonts w:ascii="Times New Roman" w:eastAsia="Calibri" w:hAnsi="Times New Roman" w:cs="Times New Roman"/>
          <w:bCs/>
          <w:sz w:val="12"/>
          <w:szCs w:val="12"/>
        </w:rPr>
        <w:t xml:space="preserve"> </w:t>
      </w:r>
      <w:r w:rsidR="002640E2" w:rsidRPr="002640E2">
        <w:rPr>
          <w:rFonts w:ascii="Times New Roman" w:eastAsia="Calibri" w:hAnsi="Times New Roman" w:cs="Times New Roman"/>
          <w:bCs/>
          <w:sz w:val="12"/>
          <w:szCs w:val="12"/>
        </w:rPr>
        <w:t>Заключение о результатах публичных слушаний в городском поселении Суходол муниципального района Сергиевский Самарской области по вопросу о проекте Решения собрания представителей городског</w:t>
      </w:r>
      <w:r w:rsidR="002640E2">
        <w:rPr>
          <w:rFonts w:ascii="Times New Roman" w:eastAsia="Calibri" w:hAnsi="Times New Roman" w:cs="Times New Roman"/>
          <w:bCs/>
          <w:sz w:val="12"/>
          <w:szCs w:val="12"/>
        </w:rPr>
        <w:t>о поселения Суходол</w:t>
      </w:r>
      <w:r w:rsidR="002640E2" w:rsidRPr="002640E2">
        <w:rPr>
          <w:rFonts w:ascii="Times New Roman" w:eastAsia="Calibri" w:hAnsi="Times New Roman" w:cs="Times New Roman"/>
          <w:bCs/>
          <w:sz w:val="12"/>
          <w:szCs w:val="12"/>
        </w:rPr>
        <w:t xml:space="preserve"> муниципального района Сергиевский Самарской области «О бюджете городского поселения Суходол  муниципального района Сергиевский Самарской области на 2022 год и на план</w:t>
      </w:r>
      <w:r w:rsidR="002640E2">
        <w:rPr>
          <w:rFonts w:ascii="Times New Roman" w:eastAsia="Calibri" w:hAnsi="Times New Roman" w:cs="Times New Roman"/>
          <w:bCs/>
          <w:sz w:val="12"/>
          <w:szCs w:val="12"/>
        </w:rPr>
        <w:t xml:space="preserve">овый период 2023 и 2024 годов» </w:t>
      </w:r>
      <w:r w:rsidR="002640E2" w:rsidRPr="002640E2">
        <w:rPr>
          <w:rFonts w:ascii="Times New Roman" w:eastAsia="Calibri" w:hAnsi="Times New Roman" w:cs="Times New Roman"/>
          <w:bCs/>
          <w:sz w:val="12"/>
          <w:szCs w:val="12"/>
        </w:rPr>
        <w:t>от "03" декабря 2021 г</w:t>
      </w:r>
      <w:r w:rsidR="002640E2">
        <w:rPr>
          <w:rFonts w:ascii="Times New Roman" w:eastAsia="Calibri" w:hAnsi="Times New Roman" w:cs="Times New Roman"/>
          <w:bCs/>
          <w:sz w:val="12"/>
          <w:szCs w:val="12"/>
        </w:rPr>
        <w:t>……………………………………………….………………………………………………7</w:t>
      </w:r>
    </w:p>
    <w:p w:rsidR="004A5C70" w:rsidRDefault="00FB022E" w:rsidP="002640E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25.</w:t>
      </w:r>
      <w:r w:rsidR="002640E2" w:rsidRPr="002640E2">
        <w:t xml:space="preserve"> </w:t>
      </w:r>
      <w:r w:rsidR="002640E2" w:rsidRPr="002640E2">
        <w:rPr>
          <w:rFonts w:ascii="Times New Roman" w:eastAsia="Calibri" w:hAnsi="Times New Roman" w:cs="Times New Roman"/>
          <w:bCs/>
          <w:sz w:val="12"/>
          <w:szCs w:val="12"/>
        </w:rPr>
        <w:t>Заключение о результатах публичных слушаний в сельском поселении Черновка муниципального района Сергиевский Самарской области по вопросу о проекте Решения собрания пре</w:t>
      </w:r>
      <w:r w:rsidR="002640E2">
        <w:rPr>
          <w:rFonts w:ascii="Times New Roman" w:eastAsia="Calibri" w:hAnsi="Times New Roman" w:cs="Times New Roman"/>
          <w:bCs/>
          <w:sz w:val="12"/>
          <w:szCs w:val="12"/>
        </w:rPr>
        <w:t>дставителей сельского поселения</w:t>
      </w:r>
      <w:r w:rsidR="002640E2" w:rsidRPr="002640E2">
        <w:rPr>
          <w:rFonts w:ascii="Times New Roman" w:eastAsia="Calibri" w:hAnsi="Times New Roman" w:cs="Times New Roman"/>
          <w:bCs/>
          <w:sz w:val="12"/>
          <w:szCs w:val="12"/>
        </w:rPr>
        <w:t xml:space="preserve"> Черновка муниципального района Сергиевский Самарской области «О бюджете сельского поселения  Черновка муниципального района Сергиевский Самарской области на 2022 год и на план</w:t>
      </w:r>
      <w:r w:rsidR="002640E2">
        <w:rPr>
          <w:rFonts w:ascii="Times New Roman" w:eastAsia="Calibri" w:hAnsi="Times New Roman" w:cs="Times New Roman"/>
          <w:bCs/>
          <w:sz w:val="12"/>
          <w:szCs w:val="12"/>
        </w:rPr>
        <w:t xml:space="preserve">овый период 2023 и 2024 годов» </w:t>
      </w:r>
      <w:r w:rsidR="002640E2" w:rsidRPr="002640E2">
        <w:rPr>
          <w:rFonts w:ascii="Times New Roman" w:eastAsia="Calibri" w:hAnsi="Times New Roman" w:cs="Times New Roman"/>
          <w:bCs/>
          <w:sz w:val="12"/>
          <w:szCs w:val="12"/>
        </w:rPr>
        <w:t>от "03" декабря 2021 г</w:t>
      </w:r>
      <w:r w:rsidR="002640E2">
        <w:rPr>
          <w:rFonts w:ascii="Times New Roman" w:eastAsia="Calibri" w:hAnsi="Times New Roman" w:cs="Times New Roman"/>
          <w:bCs/>
          <w:sz w:val="12"/>
          <w:szCs w:val="12"/>
        </w:rPr>
        <w:t xml:space="preserve">……………………………………………………………………………………………………………………7 </w:t>
      </w:r>
    </w:p>
    <w:p w:rsidR="00481E24" w:rsidRDefault="00D91A89"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26. </w:t>
      </w:r>
      <w:r w:rsidRPr="00D91A89">
        <w:rPr>
          <w:rFonts w:ascii="Times New Roman" w:eastAsia="Calibri" w:hAnsi="Times New Roman" w:cs="Times New Roman"/>
          <w:bCs/>
          <w:sz w:val="12"/>
          <w:szCs w:val="12"/>
        </w:rPr>
        <w:t>Информационное сообщение</w:t>
      </w:r>
      <w:r>
        <w:rPr>
          <w:rFonts w:ascii="Times New Roman" w:eastAsia="Calibri" w:hAnsi="Times New Roman" w:cs="Times New Roman"/>
          <w:bCs/>
          <w:sz w:val="12"/>
          <w:szCs w:val="12"/>
        </w:rPr>
        <w:t>………………………………………………………………………………………………………………………..8</w:t>
      </w:r>
    </w:p>
    <w:p w:rsidR="00481E24" w:rsidRDefault="007C4DCD" w:rsidP="007C4DC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27. Постановление главы городского поселения С</w:t>
      </w:r>
      <w:r w:rsidRPr="007C4DCD">
        <w:rPr>
          <w:rFonts w:ascii="Times New Roman" w:eastAsia="Calibri" w:hAnsi="Times New Roman" w:cs="Times New Roman"/>
          <w:bCs/>
          <w:sz w:val="12"/>
          <w:szCs w:val="12"/>
        </w:rPr>
        <w:t>уходол</w:t>
      </w:r>
      <w:r>
        <w:rPr>
          <w:rFonts w:ascii="Times New Roman" w:eastAsia="Calibri" w:hAnsi="Times New Roman" w:cs="Times New Roman"/>
          <w:bCs/>
          <w:sz w:val="12"/>
          <w:szCs w:val="12"/>
        </w:rPr>
        <w:t xml:space="preserve"> м</w:t>
      </w:r>
      <w:r w:rsidRPr="007C4DCD">
        <w:rPr>
          <w:rFonts w:ascii="Times New Roman" w:eastAsia="Calibri" w:hAnsi="Times New Roman" w:cs="Times New Roman"/>
          <w:bCs/>
          <w:sz w:val="12"/>
          <w:szCs w:val="12"/>
        </w:rPr>
        <w:t>униципального района Сергиевский</w:t>
      </w:r>
      <w:r>
        <w:rPr>
          <w:rFonts w:ascii="Times New Roman" w:eastAsia="Calibri" w:hAnsi="Times New Roman" w:cs="Times New Roman"/>
          <w:bCs/>
          <w:sz w:val="12"/>
          <w:szCs w:val="12"/>
        </w:rPr>
        <w:t xml:space="preserve"> </w:t>
      </w:r>
      <w:r w:rsidRPr="007C4DCD">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w:t>
      </w:r>
      <w:r w:rsidRPr="007C4DCD">
        <w:rPr>
          <w:rFonts w:ascii="Times New Roman" w:eastAsia="Calibri" w:hAnsi="Times New Roman" w:cs="Times New Roman"/>
          <w:bCs/>
          <w:sz w:val="12"/>
          <w:szCs w:val="12"/>
        </w:rPr>
        <w:t>12/1</w:t>
      </w:r>
      <w:r>
        <w:rPr>
          <w:rFonts w:ascii="Times New Roman" w:eastAsia="Calibri" w:hAnsi="Times New Roman" w:cs="Times New Roman"/>
          <w:bCs/>
          <w:sz w:val="12"/>
          <w:szCs w:val="12"/>
        </w:rPr>
        <w:t xml:space="preserve"> от «03» декабря 2021 года «</w:t>
      </w:r>
      <w:r w:rsidRPr="007C4DCD">
        <w:rPr>
          <w:rFonts w:ascii="Times New Roman" w:eastAsia="Calibri" w:hAnsi="Times New Roman" w:cs="Times New Roman"/>
          <w:bCs/>
          <w:sz w:val="12"/>
          <w:szCs w:val="12"/>
        </w:rPr>
        <w:t>О проведении публичных слушаний по проекту постановления Администраци</w:t>
      </w:r>
      <w:r>
        <w:rPr>
          <w:rFonts w:ascii="Times New Roman" w:eastAsia="Calibri" w:hAnsi="Times New Roman" w:cs="Times New Roman"/>
          <w:bCs/>
          <w:sz w:val="12"/>
          <w:szCs w:val="12"/>
        </w:rPr>
        <w:t xml:space="preserve">и городского поселения Суходол </w:t>
      </w:r>
      <w:r w:rsidRPr="007C4DCD">
        <w:rPr>
          <w:rFonts w:ascii="Times New Roman" w:eastAsia="Calibri" w:hAnsi="Times New Roman" w:cs="Times New Roman"/>
          <w:bCs/>
          <w:sz w:val="12"/>
          <w:szCs w:val="12"/>
        </w:rPr>
        <w:t>муниципального района Сергиевский «Об актуализации схемы теплоснабжен</w:t>
      </w:r>
      <w:r>
        <w:rPr>
          <w:rFonts w:ascii="Times New Roman" w:eastAsia="Calibri" w:hAnsi="Times New Roman" w:cs="Times New Roman"/>
          <w:bCs/>
          <w:sz w:val="12"/>
          <w:szCs w:val="12"/>
        </w:rPr>
        <w:t>ия городского поселения Суходол</w:t>
      </w:r>
      <w:r w:rsidRPr="007C4DCD">
        <w:rPr>
          <w:rFonts w:ascii="Times New Roman" w:eastAsia="Calibri" w:hAnsi="Times New Roman" w:cs="Times New Roman"/>
          <w:bCs/>
          <w:sz w:val="12"/>
          <w:szCs w:val="12"/>
        </w:rPr>
        <w:t xml:space="preserve"> муниципального района Сергиевский на период с 2021 по 2033 год»</w:t>
      </w:r>
      <w:r>
        <w:rPr>
          <w:rFonts w:ascii="Times New Roman" w:eastAsia="Calibri" w:hAnsi="Times New Roman" w:cs="Times New Roman"/>
          <w:bCs/>
          <w:sz w:val="12"/>
          <w:szCs w:val="12"/>
        </w:rPr>
        <w:t>»………………………………………………………………………………………………………..…………………………………….</w:t>
      </w:r>
      <w:bookmarkStart w:id="0" w:name="_GoBack"/>
      <w:bookmarkEnd w:id="0"/>
      <w:r>
        <w:rPr>
          <w:rFonts w:ascii="Times New Roman" w:eastAsia="Calibri" w:hAnsi="Times New Roman" w:cs="Times New Roman"/>
          <w:bCs/>
          <w:sz w:val="12"/>
          <w:szCs w:val="12"/>
        </w:rPr>
        <w:t>8</w:t>
      </w: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481E24" w:rsidRDefault="00481E2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181C66">
      <w:pPr>
        <w:tabs>
          <w:tab w:val="left" w:pos="6936"/>
        </w:tabs>
        <w:spacing w:after="0" w:line="240" w:lineRule="auto"/>
        <w:jc w:val="both"/>
        <w:rPr>
          <w:rFonts w:ascii="Times New Roman" w:eastAsia="Calibri" w:hAnsi="Times New Roman" w:cs="Times New Roman"/>
          <w:bCs/>
          <w:sz w:val="12"/>
          <w:szCs w:val="12"/>
        </w:rPr>
      </w:pPr>
    </w:p>
    <w:p w:rsidR="00F876C1" w:rsidRPr="00F876C1" w:rsidRDefault="00F876C1" w:rsidP="00F876C1">
      <w:pPr>
        <w:tabs>
          <w:tab w:val="left" w:pos="0"/>
        </w:tabs>
        <w:spacing w:after="0" w:line="240" w:lineRule="auto"/>
        <w:ind w:firstLine="284"/>
        <w:jc w:val="center"/>
        <w:rPr>
          <w:rFonts w:ascii="Times New Roman" w:hAnsi="Times New Roman" w:cs="Times New Roman"/>
          <w:sz w:val="12"/>
          <w:szCs w:val="12"/>
        </w:rPr>
      </w:pPr>
      <w:r w:rsidRPr="00F876C1">
        <w:rPr>
          <w:rFonts w:ascii="Times New Roman" w:hAnsi="Times New Roman" w:cs="Times New Roman"/>
          <w:sz w:val="12"/>
          <w:szCs w:val="12"/>
        </w:rPr>
        <w:lastRenderedPageBreak/>
        <w:t>Извещение о пре</w:t>
      </w:r>
      <w:r>
        <w:rPr>
          <w:rFonts w:ascii="Times New Roman" w:hAnsi="Times New Roman" w:cs="Times New Roman"/>
          <w:sz w:val="12"/>
          <w:szCs w:val="12"/>
        </w:rPr>
        <w:t>доставлении земельного участка.</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ведения личного подсобного хозяйства.</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купли-продажи такого земельного участка.</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t>10.01.2022 г. прием заявлений завершается.</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t>Адрес земельного участка: Российская Федерация, Самарская область, р-н Сергиевский, п. Серноводск,  ул. Комсомольская, д. 33, кадастровый номер - 63:31:0806006:64, площадь земельного участка – 427 кв.м.</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F876C1" w:rsidRPr="00F876C1" w:rsidRDefault="00F876C1" w:rsidP="00F876C1">
      <w:pPr>
        <w:tabs>
          <w:tab w:val="left" w:pos="0"/>
        </w:tabs>
        <w:spacing w:after="0" w:line="240" w:lineRule="auto"/>
        <w:jc w:val="both"/>
        <w:rPr>
          <w:rFonts w:ascii="Times New Roman" w:hAnsi="Times New Roman" w:cs="Times New Roman"/>
          <w:sz w:val="12"/>
          <w:szCs w:val="12"/>
        </w:rPr>
      </w:pPr>
    </w:p>
    <w:p w:rsidR="00F876C1" w:rsidRPr="00F876C1" w:rsidRDefault="00F876C1" w:rsidP="00F876C1">
      <w:pPr>
        <w:tabs>
          <w:tab w:val="left" w:pos="0"/>
        </w:tabs>
        <w:spacing w:after="0" w:line="240" w:lineRule="auto"/>
        <w:ind w:firstLine="284"/>
        <w:jc w:val="center"/>
        <w:rPr>
          <w:rFonts w:ascii="Times New Roman" w:hAnsi="Times New Roman" w:cs="Times New Roman"/>
          <w:sz w:val="12"/>
          <w:szCs w:val="12"/>
        </w:rPr>
      </w:pPr>
      <w:r w:rsidRPr="00F876C1">
        <w:rPr>
          <w:rFonts w:ascii="Times New Roman" w:hAnsi="Times New Roman" w:cs="Times New Roman"/>
          <w:sz w:val="12"/>
          <w:szCs w:val="12"/>
        </w:rPr>
        <w:t>Извещение о пре</w:t>
      </w:r>
      <w:r>
        <w:rPr>
          <w:rFonts w:ascii="Times New Roman" w:hAnsi="Times New Roman" w:cs="Times New Roman"/>
          <w:sz w:val="12"/>
          <w:szCs w:val="12"/>
        </w:rPr>
        <w:t>доставлении земельного участка.</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ведения личного подсобного хозяйства.</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купли-продажи такого земельного участка.</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t>10.01.2022 г. прием заявлений завершается.</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t>Адрес земельного участка: Российская Федерация, Самарская область, р-н Сергиевский, волость Сергиевская, с. Сергиевск, ул. Речная, д. 5, кадастровый номер - 63:31:0702038:103, площадь земельного участка – 194 кв.м.</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p>
    <w:p w:rsidR="00F876C1" w:rsidRPr="00F876C1" w:rsidRDefault="00F876C1" w:rsidP="00F876C1">
      <w:pPr>
        <w:tabs>
          <w:tab w:val="left" w:pos="0"/>
        </w:tabs>
        <w:spacing w:after="0" w:line="240" w:lineRule="auto"/>
        <w:ind w:firstLine="284"/>
        <w:jc w:val="center"/>
        <w:rPr>
          <w:rFonts w:ascii="Times New Roman" w:hAnsi="Times New Roman" w:cs="Times New Roman"/>
          <w:sz w:val="12"/>
          <w:szCs w:val="12"/>
        </w:rPr>
      </w:pPr>
      <w:r w:rsidRPr="00F876C1">
        <w:rPr>
          <w:rFonts w:ascii="Times New Roman" w:hAnsi="Times New Roman" w:cs="Times New Roman"/>
          <w:sz w:val="12"/>
          <w:szCs w:val="12"/>
        </w:rPr>
        <w:t>Извещение о пре</w:t>
      </w:r>
      <w:r>
        <w:rPr>
          <w:rFonts w:ascii="Times New Roman" w:hAnsi="Times New Roman" w:cs="Times New Roman"/>
          <w:sz w:val="12"/>
          <w:szCs w:val="12"/>
        </w:rPr>
        <w:t>доставлении земельного участка.</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ведения личного подсобного хозяйства.</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купли-продажи такого земельного участка.</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t>10.01.2022 г. прием заявлений завершается.</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t>Адрес земельного участка: Российская Федерация, Самарская область, муниципальный район Сергиевский, п. Серноводск, ул. Первомайская (прилегает к земельным участкам с кадастровыми номерами 63:31:0806010:120, 63:31:0806010:119), кадастровый номер - 63:31:0806010:298, площадь земельного участка – 94 кв.м.</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p>
    <w:p w:rsidR="00F876C1" w:rsidRPr="00F876C1" w:rsidRDefault="00F876C1" w:rsidP="00F876C1">
      <w:pPr>
        <w:tabs>
          <w:tab w:val="left" w:pos="0"/>
        </w:tabs>
        <w:spacing w:after="0" w:line="240" w:lineRule="auto"/>
        <w:ind w:firstLine="284"/>
        <w:jc w:val="center"/>
        <w:rPr>
          <w:rFonts w:ascii="Times New Roman" w:hAnsi="Times New Roman" w:cs="Times New Roman"/>
          <w:sz w:val="12"/>
          <w:szCs w:val="12"/>
        </w:rPr>
      </w:pPr>
      <w:r w:rsidRPr="00F876C1">
        <w:rPr>
          <w:rFonts w:ascii="Times New Roman" w:hAnsi="Times New Roman" w:cs="Times New Roman"/>
          <w:sz w:val="12"/>
          <w:szCs w:val="12"/>
        </w:rPr>
        <w:t>Извещение о предоставлении земельного участка.</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ведения личного подсобного хозяйства.</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купли-продажи такого земельного участка.</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t>10.01.2022 г. прием заявлений завершается.</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t>Адрес земельного участка: Российская Федерация, Самарская область, р-н Сергиевский, п. Серноводск, ул. Гагарина, д. 5, кадастровый номер - 63:31:0806003:86, площадь земельного участка – 247 кв.м.</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F876C1" w:rsidRPr="00F876C1" w:rsidRDefault="00F876C1" w:rsidP="00F876C1">
      <w:pPr>
        <w:tabs>
          <w:tab w:val="left" w:pos="0"/>
        </w:tabs>
        <w:spacing w:after="0" w:line="240" w:lineRule="auto"/>
        <w:jc w:val="both"/>
        <w:rPr>
          <w:rFonts w:ascii="Times New Roman" w:hAnsi="Times New Roman" w:cs="Times New Roman"/>
          <w:sz w:val="12"/>
          <w:szCs w:val="12"/>
        </w:rPr>
      </w:pPr>
    </w:p>
    <w:p w:rsidR="00F876C1" w:rsidRPr="00F876C1" w:rsidRDefault="00F876C1" w:rsidP="00F876C1">
      <w:pPr>
        <w:tabs>
          <w:tab w:val="left" w:pos="0"/>
        </w:tabs>
        <w:spacing w:after="0" w:line="240" w:lineRule="auto"/>
        <w:ind w:firstLine="284"/>
        <w:jc w:val="center"/>
        <w:rPr>
          <w:rFonts w:ascii="Times New Roman" w:hAnsi="Times New Roman" w:cs="Times New Roman"/>
          <w:sz w:val="12"/>
          <w:szCs w:val="12"/>
        </w:rPr>
      </w:pPr>
      <w:r w:rsidRPr="00F876C1">
        <w:rPr>
          <w:rFonts w:ascii="Times New Roman" w:hAnsi="Times New Roman" w:cs="Times New Roman"/>
          <w:sz w:val="12"/>
          <w:szCs w:val="12"/>
        </w:rPr>
        <w:t>Извещение о пре</w:t>
      </w:r>
      <w:r>
        <w:rPr>
          <w:rFonts w:ascii="Times New Roman" w:hAnsi="Times New Roman" w:cs="Times New Roman"/>
          <w:sz w:val="12"/>
          <w:szCs w:val="12"/>
        </w:rPr>
        <w:t>доставлении земельного участка.</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ведения личного подсобного хозяйства.</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купли-продажи такого земельного участка.</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t>10.01.2022 г. прием заявлений завершается.</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t>Адрес земельного участка: Российская Федерация, Самарская область, р-н Сергиевский, п. Серноводск, ул. Первомайская, д. 7, кадастровый номер - 63:31:0806010:116, площадь земельного участка – 45 кв.м.</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lastRenderedPageBreak/>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F876C1" w:rsidRPr="00F876C1" w:rsidRDefault="00F876C1" w:rsidP="00F876C1">
      <w:pPr>
        <w:tabs>
          <w:tab w:val="left" w:pos="0"/>
        </w:tabs>
        <w:spacing w:after="0" w:line="240" w:lineRule="auto"/>
        <w:jc w:val="both"/>
        <w:rPr>
          <w:rFonts w:ascii="Times New Roman" w:hAnsi="Times New Roman" w:cs="Times New Roman"/>
          <w:sz w:val="12"/>
          <w:szCs w:val="12"/>
        </w:rPr>
      </w:pPr>
    </w:p>
    <w:p w:rsidR="00F876C1" w:rsidRPr="00F876C1" w:rsidRDefault="00F876C1" w:rsidP="00F876C1">
      <w:pPr>
        <w:tabs>
          <w:tab w:val="left" w:pos="0"/>
        </w:tabs>
        <w:spacing w:after="0" w:line="240" w:lineRule="auto"/>
        <w:ind w:firstLine="284"/>
        <w:jc w:val="center"/>
        <w:rPr>
          <w:rFonts w:ascii="Times New Roman" w:hAnsi="Times New Roman" w:cs="Times New Roman"/>
          <w:sz w:val="12"/>
          <w:szCs w:val="12"/>
        </w:rPr>
      </w:pPr>
      <w:r w:rsidRPr="00F876C1">
        <w:rPr>
          <w:rFonts w:ascii="Times New Roman" w:hAnsi="Times New Roman" w:cs="Times New Roman"/>
          <w:sz w:val="12"/>
          <w:szCs w:val="12"/>
        </w:rPr>
        <w:t>Извещение о пре</w:t>
      </w:r>
      <w:r>
        <w:rPr>
          <w:rFonts w:ascii="Times New Roman" w:hAnsi="Times New Roman" w:cs="Times New Roman"/>
          <w:sz w:val="12"/>
          <w:szCs w:val="12"/>
        </w:rPr>
        <w:t>доставлении земельного участка.</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земельного участка категории земель – земли населенных пунктов с разрешенным использованием – для ведения личного подсобного хозяйства.</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t>10.01.2022 г. прием заявлений завершается.</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t>Адрес земельного участка: Российская Федерация, Самарская область, р-н Сергиевский, п. Серноводск, ул. Советская, д. 100, кадастровый номер - 63:31:0806007:87, площадь земельного участка – 332 кв.м.</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F876C1" w:rsidRPr="00F876C1" w:rsidRDefault="00F876C1" w:rsidP="00F876C1">
      <w:pPr>
        <w:tabs>
          <w:tab w:val="left" w:pos="0"/>
        </w:tabs>
        <w:spacing w:after="0" w:line="240" w:lineRule="auto"/>
        <w:jc w:val="both"/>
        <w:rPr>
          <w:rFonts w:ascii="Times New Roman" w:hAnsi="Times New Roman" w:cs="Times New Roman"/>
          <w:sz w:val="12"/>
          <w:szCs w:val="12"/>
        </w:rPr>
      </w:pPr>
    </w:p>
    <w:p w:rsidR="00F876C1" w:rsidRPr="00F876C1" w:rsidRDefault="00F876C1" w:rsidP="00F876C1">
      <w:pPr>
        <w:tabs>
          <w:tab w:val="left" w:pos="0"/>
        </w:tabs>
        <w:spacing w:after="0" w:line="240" w:lineRule="auto"/>
        <w:ind w:firstLine="284"/>
        <w:jc w:val="center"/>
        <w:rPr>
          <w:rFonts w:ascii="Times New Roman" w:hAnsi="Times New Roman" w:cs="Times New Roman"/>
          <w:sz w:val="12"/>
          <w:szCs w:val="12"/>
        </w:rPr>
      </w:pPr>
      <w:r w:rsidRPr="00F876C1">
        <w:rPr>
          <w:rFonts w:ascii="Times New Roman" w:hAnsi="Times New Roman" w:cs="Times New Roman"/>
          <w:sz w:val="12"/>
          <w:szCs w:val="12"/>
        </w:rPr>
        <w:t>Извещение о пре</w:t>
      </w:r>
      <w:r>
        <w:rPr>
          <w:rFonts w:ascii="Times New Roman" w:hAnsi="Times New Roman" w:cs="Times New Roman"/>
          <w:sz w:val="12"/>
          <w:szCs w:val="12"/>
        </w:rPr>
        <w:t>доставлении земельного участка.</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земельного участка категории земель – земли населенных пунктов с разрешенным использованием – для ведения личного подсобного хозяйства.</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t>10.01.2022 г. прием заявлений завершается.</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t>Адрес земельного участка: Российская Федерация, Самарская область, р-н Сергиевский, п. Серноводск, ул. Калинина, д. 6, кадастровый номер - 63:31:0806009:79, площадь земельного участка – 122 кв.м.</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p>
    <w:p w:rsidR="00F876C1" w:rsidRPr="00F876C1" w:rsidRDefault="00F876C1" w:rsidP="00F876C1">
      <w:pPr>
        <w:tabs>
          <w:tab w:val="left" w:pos="0"/>
        </w:tabs>
        <w:spacing w:after="0" w:line="240" w:lineRule="auto"/>
        <w:ind w:firstLine="284"/>
        <w:jc w:val="center"/>
        <w:rPr>
          <w:rFonts w:ascii="Times New Roman" w:hAnsi="Times New Roman" w:cs="Times New Roman"/>
          <w:sz w:val="12"/>
          <w:szCs w:val="12"/>
        </w:rPr>
      </w:pPr>
      <w:r w:rsidRPr="00F876C1">
        <w:rPr>
          <w:rFonts w:ascii="Times New Roman" w:hAnsi="Times New Roman" w:cs="Times New Roman"/>
          <w:sz w:val="12"/>
          <w:szCs w:val="12"/>
        </w:rPr>
        <w:t>Извещение о пре</w:t>
      </w:r>
      <w:r>
        <w:rPr>
          <w:rFonts w:ascii="Times New Roman" w:hAnsi="Times New Roman" w:cs="Times New Roman"/>
          <w:sz w:val="12"/>
          <w:szCs w:val="12"/>
        </w:rPr>
        <w:t>доставлении земельного участка.</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ведения личного подсобного хозяйства.</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купли-продажи такого земельного участка.</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t>10.01.2022 г. прием заявлений завершается.</w:t>
      </w:r>
    </w:p>
    <w:p w:rsidR="00F876C1" w:rsidRPr="00F876C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t>Адрес земельного участка: Российская Федерация, Самарская область, р-н Сергиевский, волость Сергиевская, с. Сергиевск, ул. Аэродромная, д. 20, кв. 1, кадастровый номер - 63:31:0702002:155, площадь земельного участка – 343 кв.м.</w:t>
      </w:r>
    </w:p>
    <w:p w:rsidR="00AF1751" w:rsidRDefault="00F876C1" w:rsidP="00F876C1">
      <w:pPr>
        <w:tabs>
          <w:tab w:val="left" w:pos="0"/>
        </w:tabs>
        <w:spacing w:after="0" w:line="240" w:lineRule="auto"/>
        <w:ind w:firstLine="284"/>
        <w:jc w:val="both"/>
        <w:rPr>
          <w:rFonts w:ascii="Times New Roman" w:hAnsi="Times New Roman" w:cs="Times New Roman"/>
          <w:sz w:val="12"/>
          <w:szCs w:val="12"/>
        </w:rPr>
      </w:pPr>
      <w:r w:rsidRPr="00F876C1">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F876C1" w:rsidRDefault="00F876C1" w:rsidP="00F876C1">
      <w:pPr>
        <w:tabs>
          <w:tab w:val="left" w:pos="0"/>
        </w:tabs>
        <w:spacing w:after="0" w:line="240" w:lineRule="auto"/>
        <w:ind w:firstLine="284"/>
        <w:jc w:val="both"/>
        <w:rPr>
          <w:rFonts w:ascii="Times New Roman" w:hAnsi="Times New Roman" w:cs="Times New Roman"/>
          <w:sz w:val="12"/>
          <w:szCs w:val="12"/>
        </w:rPr>
      </w:pPr>
    </w:p>
    <w:p w:rsidR="003D0BF1" w:rsidRPr="003D0BF1" w:rsidRDefault="003D0BF1" w:rsidP="003D0BF1">
      <w:pPr>
        <w:tabs>
          <w:tab w:val="left" w:pos="0"/>
        </w:tabs>
        <w:spacing w:after="0" w:line="240" w:lineRule="auto"/>
        <w:ind w:firstLine="284"/>
        <w:jc w:val="center"/>
        <w:rPr>
          <w:rFonts w:ascii="Times New Roman" w:hAnsi="Times New Roman" w:cs="Times New Roman"/>
          <w:sz w:val="12"/>
          <w:szCs w:val="12"/>
        </w:rPr>
      </w:pPr>
      <w:r w:rsidRPr="003D0BF1">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в сельском поселении Антоновка </w:t>
      </w:r>
      <w:r w:rsidRPr="003D0BF1">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3D0BF1">
        <w:rPr>
          <w:rFonts w:ascii="Times New Roman" w:hAnsi="Times New Roman" w:cs="Times New Roman"/>
          <w:sz w:val="12"/>
          <w:szCs w:val="12"/>
        </w:rPr>
        <w:t>по вопросу о проекте Решения собрания представителей сельского поселения Антоновка муниципального района Сергиевский Самарской области «О бюджете сельского поселения Антоновка муниципального района Сергиевский Самарской области на 2022 год и на плановый период 2023 и 2024 годов».</w:t>
      </w:r>
    </w:p>
    <w:p w:rsidR="003D0BF1" w:rsidRPr="003D0BF1" w:rsidRDefault="003D0BF1" w:rsidP="003D0BF1">
      <w:pPr>
        <w:tabs>
          <w:tab w:val="left" w:pos="0"/>
        </w:tabs>
        <w:spacing w:after="0" w:line="240" w:lineRule="auto"/>
        <w:ind w:firstLine="284"/>
        <w:jc w:val="center"/>
        <w:rPr>
          <w:rFonts w:ascii="Times New Roman" w:hAnsi="Times New Roman" w:cs="Times New Roman"/>
          <w:sz w:val="12"/>
          <w:szCs w:val="12"/>
        </w:rPr>
      </w:pPr>
      <w:r w:rsidRPr="003D0BF1">
        <w:rPr>
          <w:rFonts w:ascii="Times New Roman" w:hAnsi="Times New Roman" w:cs="Times New Roman"/>
          <w:sz w:val="12"/>
          <w:szCs w:val="12"/>
        </w:rPr>
        <w:t>от "03" декабря 2021 г.</w:t>
      </w:r>
    </w:p>
    <w:p w:rsidR="003D0BF1" w:rsidRPr="003D0BF1" w:rsidRDefault="003D0BF1" w:rsidP="003D0BF1">
      <w:pPr>
        <w:tabs>
          <w:tab w:val="left" w:pos="0"/>
        </w:tabs>
        <w:spacing w:after="0" w:line="240" w:lineRule="auto"/>
        <w:ind w:firstLine="284"/>
        <w:jc w:val="both"/>
        <w:rPr>
          <w:rFonts w:ascii="Times New Roman" w:hAnsi="Times New Roman" w:cs="Times New Roman"/>
          <w:sz w:val="12"/>
          <w:szCs w:val="12"/>
        </w:rPr>
      </w:pPr>
      <w:r w:rsidRPr="003D0BF1">
        <w:rPr>
          <w:rFonts w:ascii="Times New Roman" w:hAnsi="Times New Roman" w:cs="Times New Roman"/>
          <w:sz w:val="12"/>
          <w:szCs w:val="12"/>
        </w:rPr>
        <w:t>1. Дата проведения публичных слушаний – с "19" ноября 2021  года по "03" декабря  2021 года.</w:t>
      </w:r>
    </w:p>
    <w:p w:rsidR="003D0BF1" w:rsidRPr="003D0BF1" w:rsidRDefault="003D0BF1" w:rsidP="003D0BF1">
      <w:pPr>
        <w:tabs>
          <w:tab w:val="left" w:pos="0"/>
        </w:tabs>
        <w:spacing w:after="0" w:line="240" w:lineRule="auto"/>
        <w:ind w:firstLine="284"/>
        <w:jc w:val="both"/>
        <w:rPr>
          <w:rFonts w:ascii="Times New Roman" w:hAnsi="Times New Roman" w:cs="Times New Roman"/>
          <w:sz w:val="12"/>
          <w:szCs w:val="12"/>
        </w:rPr>
      </w:pPr>
      <w:r w:rsidRPr="003D0BF1">
        <w:rPr>
          <w:rFonts w:ascii="Times New Roman" w:hAnsi="Times New Roman" w:cs="Times New Roman"/>
          <w:sz w:val="12"/>
          <w:szCs w:val="12"/>
        </w:rPr>
        <w:t>2. Место проведения публичных слушаний: Самарская область, Сергиевский район,  п. Антоновка, ул. Мичурина, дом 31а.</w:t>
      </w:r>
    </w:p>
    <w:p w:rsidR="003D0BF1" w:rsidRPr="003D0BF1" w:rsidRDefault="003D0BF1" w:rsidP="003D0BF1">
      <w:pPr>
        <w:tabs>
          <w:tab w:val="left" w:pos="0"/>
        </w:tabs>
        <w:spacing w:after="0" w:line="240" w:lineRule="auto"/>
        <w:ind w:firstLine="284"/>
        <w:jc w:val="both"/>
        <w:rPr>
          <w:rFonts w:ascii="Times New Roman" w:hAnsi="Times New Roman" w:cs="Times New Roman"/>
          <w:sz w:val="12"/>
          <w:szCs w:val="12"/>
        </w:rPr>
      </w:pPr>
      <w:r w:rsidRPr="003D0BF1">
        <w:rPr>
          <w:rFonts w:ascii="Times New Roman" w:hAnsi="Times New Roman" w:cs="Times New Roman"/>
          <w:sz w:val="12"/>
          <w:szCs w:val="12"/>
        </w:rPr>
        <w:t>3. Основание проведения публичных слушаний: Постановление Главы сельского поселения Антоновка муниципального района Сергиевский Самарской области № 4 от 16.11.2021 г. «О публичных слушаниях  по проекту Решения Собрания представителей сельского поселения Антоновка муниципального района Сергиевский Самарской области «О бюджете сельского поселения Антоновка муниципального района Сергиевский Самарской области на 2022 год и на плановый период 2023 и 2024 годов», опубликованное в газете «Сергиевский вестник» № 113 (635) от 17.11.2021г.</w:t>
      </w:r>
    </w:p>
    <w:p w:rsidR="003D0BF1" w:rsidRPr="003D0BF1" w:rsidRDefault="003D0BF1" w:rsidP="003D0BF1">
      <w:pPr>
        <w:tabs>
          <w:tab w:val="left" w:pos="0"/>
        </w:tabs>
        <w:spacing w:after="0" w:line="240" w:lineRule="auto"/>
        <w:ind w:firstLine="284"/>
        <w:jc w:val="both"/>
        <w:rPr>
          <w:rFonts w:ascii="Times New Roman" w:hAnsi="Times New Roman" w:cs="Times New Roman"/>
          <w:sz w:val="12"/>
          <w:szCs w:val="12"/>
        </w:rPr>
      </w:pPr>
      <w:r w:rsidRPr="003D0BF1">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Антоновка муниципального района Сергиевский Самарской области «О бюджете сельского поселения Антоновка муниципального района Сергиевский Самарской области на 2022 год и на плановый период 2023 и 2024 годов».</w:t>
      </w:r>
    </w:p>
    <w:p w:rsidR="003D0BF1" w:rsidRPr="003D0BF1" w:rsidRDefault="003D0BF1" w:rsidP="003D0BF1">
      <w:pPr>
        <w:tabs>
          <w:tab w:val="left" w:pos="0"/>
        </w:tabs>
        <w:spacing w:after="0" w:line="240" w:lineRule="auto"/>
        <w:ind w:firstLine="284"/>
        <w:jc w:val="both"/>
        <w:rPr>
          <w:rFonts w:ascii="Times New Roman" w:hAnsi="Times New Roman" w:cs="Times New Roman"/>
          <w:sz w:val="12"/>
          <w:szCs w:val="12"/>
        </w:rPr>
      </w:pPr>
      <w:r w:rsidRPr="003D0BF1">
        <w:rPr>
          <w:rFonts w:ascii="Times New Roman" w:hAnsi="Times New Roman" w:cs="Times New Roman"/>
          <w:sz w:val="12"/>
          <w:szCs w:val="12"/>
        </w:rPr>
        <w:t xml:space="preserve">5.  "22" ноября 2021 года по адресу: Самарская область, Сергиевский район  Антоновка проведено мероприятие по информированию жителей поселения по вопросам публичных слушаний, в котором приняли участие 7 (семь) человек. </w:t>
      </w:r>
    </w:p>
    <w:p w:rsidR="003D0BF1" w:rsidRPr="003D0BF1" w:rsidRDefault="003D0BF1" w:rsidP="003D0BF1">
      <w:pPr>
        <w:tabs>
          <w:tab w:val="left" w:pos="0"/>
        </w:tabs>
        <w:spacing w:after="0" w:line="240" w:lineRule="auto"/>
        <w:ind w:firstLine="284"/>
        <w:jc w:val="both"/>
        <w:rPr>
          <w:rFonts w:ascii="Times New Roman" w:hAnsi="Times New Roman" w:cs="Times New Roman"/>
          <w:sz w:val="12"/>
          <w:szCs w:val="12"/>
        </w:rPr>
      </w:pPr>
      <w:r w:rsidRPr="003D0BF1">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Антоновка муниципального района Сергиевский Самарская область «О бюджете сельского поселения Антоновка муниципального района Сергиевский Самарская область на 2022 год и на плановый период 2023 и 2024 годов» внесли в протокол публичных слушаний 2 (два) человека. </w:t>
      </w:r>
    </w:p>
    <w:p w:rsidR="003D0BF1" w:rsidRPr="003D0BF1" w:rsidRDefault="003D0BF1" w:rsidP="003D0BF1">
      <w:pPr>
        <w:tabs>
          <w:tab w:val="left" w:pos="0"/>
        </w:tabs>
        <w:spacing w:after="0" w:line="240" w:lineRule="auto"/>
        <w:ind w:firstLine="284"/>
        <w:jc w:val="both"/>
        <w:rPr>
          <w:rFonts w:ascii="Times New Roman" w:hAnsi="Times New Roman" w:cs="Times New Roman"/>
          <w:sz w:val="12"/>
          <w:szCs w:val="12"/>
        </w:rPr>
      </w:pPr>
      <w:r w:rsidRPr="003D0BF1">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3D0BF1" w:rsidRPr="003D0BF1" w:rsidRDefault="003D0BF1" w:rsidP="003D0BF1">
      <w:pPr>
        <w:tabs>
          <w:tab w:val="left" w:pos="0"/>
        </w:tabs>
        <w:spacing w:after="0" w:line="240" w:lineRule="auto"/>
        <w:ind w:firstLine="284"/>
        <w:jc w:val="both"/>
        <w:rPr>
          <w:rFonts w:ascii="Times New Roman" w:hAnsi="Times New Roman" w:cs="Times New Roman"/>
          <w:sz w:val="12"/>
          <w:szCs w:val="12"/>
        </w:rPr>
      </w:pPr>
      <w:r w:rsidRPr="003D0BF1">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Антоновка муниципального района Сергиевский Самарской области «О бюджете сельского поселения Антоновка муниципального района Сергиевский Самарской области на 2022 год и на плановый период 2023 и 2024 годов» высказали 2 (два) человека. </w:t>
      </w:r>
    </w:p>
    <w:p w:rsidR="003D0BF1" w:rsidRPr="003D0BF1" w:rsidRDefault="003D0BF1" w:rsidP="003D0BF1">
      <w:pPr>
        <w:tabs>
          <w:tab w:val="left" w:pos="0"/>
        </w:tabs>
        <w:spacing w:after="0" w:line="240" w:lineRule="auto"/>
        <w:ind w:firstLine="284"/>
        <w:jc w:val="both"/>
        <w:rPr>
          <w:rFonts w:ascii="Times New Roman" w:hAnsi="Times New Roman" w:cs="Times New Roman"/>
          <w:sz w:val="12"/>
          <w:szCs w:val="12"/>
        </w:rPr>
      </w:pPr>
      <w:r w:rsidRPr="003D0BF1">
        <w:rPr>
          <w:rFonts w:ascii="Times New Roman" w:hAnsi="Times New Roman" w:cs="Times New Roman"/>
          <w:sz w:val="12"/>
          <w:szCs w:val="12"/>
        </w:rPr>
        <w:lastRenderedPageBreak/>
        <w:t>7.2. Мнения, содержащие отрицательную оценку по вопросу публичных слушаний, высказано в количестве  - 0.</w:t>
      </w:r>
    </w:p>
    <w:p w:rsidR="003D0BF1" w:rsidRPr="003D0BF1" w:rsidRDefault="003D0BF1" w:rsidP="003D0BF1">
      <w:pPr>
        <w:tabs>
          <w:tab w:val="left" w:pos="0"/>
        </w:tabs>
        <w:spacing w:after="0" w:line="240" w:lineRule="auto"/>
        <w:ind w:firstLine="284"/>
        <w:jc w:val="both"/>
        <w:rPr>
          <w:rFonts w:ascii="Times New Roman" w:hAnsi="Times New Roman" w:cs="Times New Roman"/>
          <w:sz w:val="12"/>
          <w:szCs w:val="12"/>
        </w:rPr>
      </w:pPr>
      <w:r w:rsidRPr="003D0BF1">
        <w:rPr>
          <w:rFonts w:ascii="Times New Roman" w:hAnsi="Times New Roman" w:cs="Times New Roman"/>
          <w:sz w:val="12"/>
          <w:szCs w:val="12"/>
        </w:rPr>
        <w:t>7.3. Замечания и предложения по вопросам публичных слушаний поступали в количестве  - 0.</w:t>
      </w:r>
    </w:p>
    <w:p w:rsidR="003D0BF1" w:rsidRPr="003D0BF1" w:rsidRDefault="003D0BF1" w:rsidP="003D0BF1">
      <w:pPr>
        <w:tabs>
          <w:tab w:val="left" w:pos="0"/>
        </w:tabs>
        <w:spacing w:after="0" w:line="240" w:lineRule="auto"/>
        <w:ind w:firstLine="284"/>
        <w:jc w:val="both"/>
        <w:rPr>
          <w:rFonts w:ascii="Times New Roman" w:hAnsi="Times New Roman" w:cs="Times New Roman"/>
          <w:sz w:val="12"/>
          <w:szCs w:val="12"/>
        </w:rPr>
      </w:pPr>
      <w:r w:rsidRPr="003D0BF1">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3D0BF1" w:rsidRPr="003D0BF1" w:rsidRDefault="003D0BF1" w:rsidP="003D0BF1">
      <w:pPr>
        <w:tabs>
          <w:tab w:val="left" w:pos="0"/>
        </w:tabs>
        <w:spacing w:after="0" w:line="240" w:lineRule="auto"/>
        <w:ind w:firstLine="284"/>
        <w:jc w:val="both"/>
        <w:rPr>
          <w:rFonts w:ascii="Times New Roman" w:hAnsi="Times New Roman" w:cs="Times New Roman"/>
          <w:sz w:val="12"/>
          <w:szCs w:val="12"/>
        </w:rPr>
      </w:pPr>
      <w:r w:rsidRPr="003D0BF1">
        <w:rPr>
          <w:rFonts w:ascii="Times New Roman" w:hAnsi="Times New Roman" w:cs="Times New Roman"/>
          <w:sz w:val="12"/>
          <w:szCs w:val="12"/>
        </w:rPr>
        <w:t>Принять проект Решения Собрания представителей сельского поселения Антоновка муниципального района Сергиевский Самарской области «О бюджете сельского поселения Антоновка муниципального района Сергиевский на 2022 год и на плановый период 2023 и 2024 годов» в редакции, вынесенной на публичные слушания.</w:t>
      </w:r>
    </w:p>
    <w:p w:rsidR="003D0BF1" w:rsidRPr="003D0BF1" w:rsidRDefault="003D0BF1" w:rsidP="003D0BF1">
      <w:pPr>
        <w:tabs>
          <w:tab w:val="left" w:pos="0"/>
        </w:tabs>
        <w:spacing w:after="0" w:line="240" w:lineRule="auto"/>
        <w:ind w:firstLine="284"/>
        <w:jc w:val="right"/>
        <w:rPr>
          <w:rFonts w:ascii="Times New Roman" w:hAnsi="Times New Roman" w:cs="Times New Roman"/>
          <w:sz w:val="12"/>
          <w:szCs w:val="12"/>
        </w:rPr>
      </w:pPr>
      <w:r w:rsidRPr="003D0BF1">
        <w:rPr>
          <w:rFonts w:ascii="Times New Roman" w:hAnsi="Times New Roman" w:cs="Times New Roman"/>
          <w:sz w:val="12"/>
          <w:szCs w:val="12"/>
        </w:rPr>
        <w:t>Глава сельского поселения Антоновка</w:t>
      </w:r>
    </w:p>
    <w:p w:rsidR="003D0BF1" w:rsidRDefault="003D0BF1" w:rsidP="003D0BF1">
      <w:pPr>
        <w:tabs>
          <w:tab w:val="left" w:pos="0"/>
        </w:tabs>
        <w:spacing w:after="0" w:line="240" w:lineRule="auto"/>
        <w:ind w:firstLine="284"/>
        <w:jc w:val="right"/>
        <w:rPr>
          <w:rFonts w:ascii="Times New Roman" w:hAnsi="Times New Roman" w:cs="Times New Roman"/>
          <w:sz w:val="12"/>
          <w:szCs w:val="12"/>
        </w:rPr>
      </w:pPr>
      <w:r w:rsidRPr="003D0BF1">
        <w:rPr>
          <w:rFonts w:ascii="Times New Roman" w:hAnsi="Times New Roman" w:cs="Times New Roman"/>
          <w:sz w:val="12"/>
          <w:szCs w:val="12"/>
        </w:rPr>
        <w:t>муниципального р</w:t>
      </w:r>
      <w:r>
        <w:rPr>
          <w:rFonts w:ascii="Times New Roman" w:hAnsi="Times New Roman" w:cs="Times New Roman"/>
          <w:sz w:val="12"/>
          <w:szCs w:val="12"/>
        </w:rPr>
        <w:t xml:space="preserve">айона Сергиевский        </w:t>
      </w:r>
    </w:p>
    <w:p w:rsidR="00157FF1" w:rsidRDefault="003D0BF1" w:rsidP="00E80B64">
      <w:pPr>
        <w:tabs>
          <w:tab w:val="left" w:pos="0"/>
        </w:tabs>
        <w:spacing w:after="0" w:line="240" w:lineRule="auto"/>
        <w:ind w:firstLine="284"/>
        <w:jc w:val="right"/>
        <w:rPr>
          <w:rFonts w:ascii="Times New Roman" w:hAnsi="Times New Roman" w:cs="Times New Roman"/>
          <w:sz w:val="12"/>
          <w:szCs w:val="12"/>
        </w:rPr>
      </w:pPr>
      <w:r w:rsidRPr="003D0BF1">
        <w:rPr>
          <w:rFonts w:ascii="Times New Roman" w:hAnsi="Times New Roman" w:cs="Times New Roman"/>
          <w:sz w:val="12"/>
          <w:szCs w:val="12"/>
        </w:rPr>
        <w:t>К.Е. Долгаев</w:t>
      </w:r>
    </w:p>
    <w:p w:rsidR="003D0BF1" w:rsidRDefault="003D0BF1" w:rsidP="003D0BF1">
      <w:pPr>
        <w:tabs>
          <w:tab w:val="left" w:pos="0"/>
        </w:tabs>
        <w:spacing w:after="0" w:line="240" w:lineRule="auto"/>
        <w:ind w:firstLine="284"/>
        <w:jc w:val="center"/>
        <w:rPr>
          <w:rFonts w:ascii="Times New Roman" w:hAnsi="Times New Roman" w:cs="Times New Roman"/>
          <w:sz w:val="12"/>
          <w:szCs w:val="12"/>
        </w:rPr>
      </w:pPr>
    </w:p>
    <w:p w:rsidR="003D0BF1" w:rsidRPr="003D0BF1" w:rsidRDefault="003D0BF1" w:rsidP="003D0BF1">
      <w:pPr>
        <w:tabs>
          <w:tab w:val="left" w:pos="0"/>
        </w:tabs>
        <w:spacing w:after="0" w:line="240" w:lineRule="auto"/>
        <w:ind w:firstLine="284"/>
        <w:jc w:val="center"/>
        <w:rPr>
          <w:rFonts w:ascii="Times New Roman" w:hAnsi="Times New Roman" w:cs="Times New Roman"/>
          <w:sz w:val="12"/>
          <w:szCs w:val="12"/>
        </w:rPr>
      </w:pPr>
      <w:r w:rsidRPr="003D0BF1">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w:t>
      </w:r>
      <w:r w:rsidRPr="003D0BF1">
        <w:rPr>
          <w:rFonts w:ascii="Times New Roman" w:hAnsi="Times New Roman" w:cs="Times New Roman"/>
          <w:sz w:val="12"/>
          <w:szCs w:val="12"/>
        </w:rPr>
        <w:t>в сельском поселении Верхняя Орлянк</w:t>
      </w:r>
      <w:r>
        <w:rPr>
          <w:rFonts w:ascii="Times New Roman" w:hAnsi="Times New Roman" w:cs="Times New Roman"/>
          <w:sz w:val="12"/>
          <w:szCs w:val="12"/>
        </w:rPr>
        <w:t xml:space="preserve">а </w:t>
      </w:r>
      <w:r w:rsidRPr="003D0BF1">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3D0BF1">
        <w:rPr>
          <w:rFonts w:ascii="Times New Roman" w:hAnsi="Times New Roman" w:cs="Times New Roman"/>
          <w:sz w:val="12"/>
          <w:szCs w:val="12"/>
        </w:rPr>
        <w:t>по вопросу о проекте Решения собрания представителей сельского поселения Верхняя Орлянка муниципального района Сергиевский Самарской области «О бюджете сельского поселения Верхняя Орлянка муниципального района Сергиевский Самарской области на 2022 год и на плановый период 2023 и 2024 годов».</w:t>
      </w:r>
    </w:p>
    <w:p w:rsidR="003D0BF1" w:rsidRPr="003D0BF1" w:rsidRDefault="003D0BF1" w:rsidP="003D0BF1">
      <w:pPr>
        <w:tabs>
          <w:tab w:val="left" w:pos="0"/>
        </w:tabs>
        <w:spacing w:after="0" w:line="240" w:lineRule="auto"/>
        <w:ind w:firstLine="284"/>
        <w:jc w:val="center"/>
        <w:rPr>
          <w:rFonts w:ascii="Times New Roman" w:hAnsi="Times New Roman" w:cs="Times New Roman"/>
          <w:sz w:val="12"/>
          <w:szCs w:val="12"/>
        </w:rPr>
      </w:pPr>
      <w:r w:rsidRPr="003D0BF1">
        <w:rPr>
          <w:rFonts w:ascii="Times New Roman" w:hAnsi="Times New Roman" w:cs="Times New Roman"/>
          <w:sz w:val="12"/>
          <w:szCs w:val="12"/>
        </w:rPr>
        <w:t>от "03" декабря 2021 г.</w:t>
      </w:r>
    </w:p>
    <w:p w:rsidR="003D0BF1" w:rsidRPr="003D0BF1" w:rsidRDefault="003D0BF1" w:rsidP="003D0BF1">
      <w:pPr>
        <w:tabs>
          <w:tab w:val="left" w:pos="0"/>
        </w:tabs>
        <w:spacing w:after="0" w:line="240" w:lineRule="auto"/>
        <w:ind w:firstLine="284"/>
        <w:jc w:val="both"/>
        <w:rPr>
          <w:rFonts w:ascii="Times New Roman" w:hAnsi="Times New Roman" w:cs="Times New Roman"/>
          <w:sz w:val="12"/>
          <w:szCs w:val="12"/>
        </w:rPr>
      </w:pPr>
      <w:r w:rsidRPr="003D0BF1">
        <w:rPr>
          <w:rFonts w:ascii="Times New Roman" w:hAnsi="Times New Roman" w:cs="Times New Roman"/>
          <w:sz w:val="12"/>
          <w:szCs w:val="12"/>
        </w:rPr>
        <w:t>1. Дата проведения публичных слушаний – с "19" ноября 2021  года по "03" декабря  2021 года.</w:t>
      </w:r>
    </w:p>
    <w:p w:rsidR="003D0BF1" w:rsidRPr="003D0BF1" w:rsidRDefault="003D0BF1" w:rsidP="003D0BF1">
      <w:pPr>
        <w:tabs>
          <w:tab w:val="left" w:pos="0"/>
        </w:tabs>
        <w:spacing w:after="0" w:line="240" w:lineRule="auto"/>
        <w:ind w:firstLine="284"/>
        <w:jc w:val="both"/>
        <w:rPr>
          <w:rFonts w:ascii="Times New Roman" w:hAnsi="Times New Roman" w:cs="Times New Roman"/>
          <w:sz w:val="12"/>
          <w:szCs w:val="12"/>
        </w:rPr>
      </w:pPr>
      <w:r w:rsidRPr="003D0BF1">
        <w:rPr>
          <w:rFonts w:ascii="Times New Roman" w:hAnsi="Times New Roman" w:cs="Times New Roman"/>
          <w:sz w:val="12"/>
          <w:szCs w:val="12"/>
        </w:rPr>
        <w:t>2. Место проведения публичных слушаний: Самарская область, Сергиевский район, с.Верхняя Орлянка, ул.Почтовая, 2а.</w:t>
      </w:r>
    </w:p>
    <w:p w:rsidR="003D0BF1" w:rsidRPr="003D0BF1" w:rsidRDefault="003D0BF1" w:rsidP="003D0BF1">
      <w:pPr>
        <w:tabs>
          <w:tab w:val="left" w:pos="0"/>
        </w:tabs>
        <w:spacing w:after="0" w:line="240" w:lineRule="auto"/>
        <w:ind w:firstLine="284"/>
        <w:jc w:val="both"/>
        <w:rPr>
          <w:rFonts w:ascii="Times New Roman" w:hAnsi="Times New Roman" w:cs="Times New Roman"/>
          <w:sz w:val="12"/>
          <w:szCs w:val="12"/>
        </w:rPr>
      </w:pPr>
      <w:r w:rsidRPr="003D0BF1">
        <w:rPr>
          <w:rFonts w:ascii="Times New Roman" w:hAnsi="Times New Roman" w:cs="Times New Roman"/>
          <w:sz w:val="12"/>
          <w:szCs w:val="12"/>
        </w:rPr>
        <w:t>3. Основание проведения публичных слушаний: Постановление Главы сельского поселения Верхняя Орлянка муниципального района Сергиевский Самарской области № 4 от 16.11.2021 г. «О публичных слушаниях  по проекту Решения Собрания представителей сельского поселения Верхняя Орлянка муниципального района Сергиевский Самарской области «О бюджете сельского поселения Верхняя Орлянка муниципального района Сергиевский Самарской области на 2022 год и на плановый период 2023 и 2024 годов», опубликованное в газете «Сергиевский вестник» № 113 (635) от 17.11.2021г.</w:t>
      </w:r>
    </w:p>
    <w:p w:rsidR="003D0BF1" w:rsidRPr="003D0BF1" w:rsidRDefault="003D0BF1" w:rsidP="003D0BF1">
      <w:pPr>
        <w:tabs>
          <w:tab w:val="left" w:pos="0"/>
        </w:tabs>
        <w:spacing w:after="0" w:line="240" w:lineRule="auto"/>
        <w:ind w:firstLine="284"/>
        <w:jc w:val="both"/>
        <w:rPr>
          <w:rFonts w:ascii="Times New Roman" w:hAnsi="Times New Roman" w:cs="Times New Roman"/>
          <w:sz w:val="12"/>
          <w:szCs w:val="12"/>
        </w:rPr>
      </w:pPr>
      <w:r w:rsidRPr="003D0BF1">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Верхняя Орлянка муниципального района Сергиевский Самарской области «О бюджете сельского поселения Верхняя Орлянка муниципального района Сергиевский Самарской области на 2022 год и на плановый период 2023 и 2024 годов».</w:t>
      </w:r>
    </w:p>
    <w:p w:rsidR="003D0BF1" w:rsidRPr="003D0BF1" w:rsidRDefault="003D0BF1" w:rsidP="003D0BF1">
      <w:pPr>
        <w:tabs>
          <w:tab w:val="left" w:pos="0"/>
        </w:tabs>
        <w:spacing w:after="0" w:line="240" w:lineRule="auto"/>
        <w:ind w:firstLine="284"/>
        <w:jc w:val="both"/>
        <w:rPr>
          <w:rFonts w:ascii="Times New Roman" w:hAnsi="Times New Roman" w:cs="Times New Roman"/>
          <w:sz w:val="12"/>
          <w:szCs w:val="12"/>
        </w:rPr>
      </w:pPr>
      <w:r w:rsidRPr="003D0BF1">
        <w:rPr>
          <w:rFonts w:ascii="Times New Roman" w:hAnsi="Times New Roman" w:cs="Times New Roman"/>
          <w:sz w:val="12"/>
          <w:szCs w:val="12"/>
        </w:rPr>
        <w:t xml:space="preserve">5.  "22" ноября 2021 года по адресу: Самарская область, Сергиевский район,  с.Верхняя Орлянка, ул.Почтовая, 2а  проведено мероприятие по информированию жителей поселения по вопросам публичных слушаний, в котором приняли участие 6 (шесть) человек. </w:t>
      </w:r>
    </w:p>
    <w:p w:rsidR="003D0BF1" w:rsidRPr="003D0BF1" w:rsidRDefault="003D0BF1" w:rsidP="003D0BF1">
      <w:pPr>
        <w:tabs>
          <w:tab w:val="left" w:pos="0"/>
        </w:tabs>
        <w:spacing w:after="0" w:line="240" w:lineRule="auto"/>
        <w:ind w:firstLine="284"/>
        <w:jc w:val="both"/>
        <w:rPr>
          <w:rFonts w:ascii="Times New Roman" w:hAnsi="Times New Roman" w:cs="Times New Roman"/>
          <w:sz w:val="12"/>
          <w:szCs w:val="12"/>
        </w:rPr>
      </w:pPr>
      <w:r w:rsidRPr="003D0BF1">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Верхняя Орлянка муниципального района Сергиевский Самарская область «О бюджете сельского поселения  Верхняя Орлянка муниципального района Сергиевский Самарская область на 2022 год и на плановый период 2023 и 2024 годов» внесли в протокол публичных слушаний 2 (два) человека. </w:t>
      </w:r>
    </w:p>
    <w:p w:rsidR="003D0BF1" w:rsidRPr="003D0BF1" w:rsidRDefault="003D0BF1" w:rsidP="003D0BF1">
      <w:pPr>
        <w:tabs>
          <w:tab w:val="left" w:pos="0"/>
        </w:tabs>
        <w:spacing w:after="0" w:line="240" w:lineRule="auto"/>
        <w:ind w:firstLine="284"/>
        <w:jc w:val="both"/>
        <w:rPr>
          <w:rFonts w:ascii="Times New Roman" w:hAnsi="Times New Roman" w:cs="Times New Roman"/>
          <w:sz w:val="12"/>
          <w:szCs w:val="12"/>
        </w:rPr>
      </w:pPr>
      <w:r w:rsidRPr="003D0BF1">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3D0BF1" w:rsidRPr="003D0BF1" w:rsidRDefault="003D0BF1" w:rsidP="003D0BF1">
      <w:pPr>
        <w:tabs>
          <w:tab w:val="left" w:pos="0"/>
        </w:tabs>
        <w:spacing w:after="0" w:line="240" w:lineRule="auto"/>
        <w:ind w:firstLine="284"/>
        <w:jc w:val="both"/>
        <w:rPr>
          <w:rFonts w:ascii="Times New Roman" w:hAnsi="Times New Roman" w:cs="Times New Roman"/>
          <w:sz w:val="12"/>
          <w:szCs w:val="12"/>
        </w:rPr>
      </w:pPr>
      <w:r w:rsidRPr="003D0BF1">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Верхняя Орлянка муниципального района Сергиевский Самарской области «О бюджете сельского поселения  Верхняя Орлянка муниципального района Сергиевский Самарской области на 2022 год и на плановый период 2023 и 2024 годов» высказал 1 (один) человек. </w:t>
      </w:r>
    </w:p>
    <w:p w:rsidR="003D0BF1" w:rsidRPr="003D0BF1" w:rsidRDefault="003D0BF1" w:rsidP="003D0BF1">
      <w:pPr>
        <w:tabs>
          <w:tab w:val="left" w:pos="0"/>
        </w:tabs>
        <w:spacing w:after="0" w:line="240" w:lineRule="auto"/>
        <w:ind w:firstLine="284"/>
        <w:jc w:val="both"/>
        <w:rPr>
          <w:rFonts w:ascii="Times New Roman" w:hAnsi="Times New Roman" w:cs="Times New Roman"/>
          <w:sz w:val="12"/>
          <w:szCs w:val="12"/>
        </w:rPr>
      </w:pPr>
      <w:r w:rsidRPr="003D0BF1">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3D0BF1" w:rsidRPr="003D0BF1" w:rsidRDefault="003D0BF1" w:rsidP="003D0BF1">
      <w:pPr>
        <w:tabs>
          <w:tab w:val="left" w:pos="0"/>
        </w:tabs>
        <w:spacing w:after="0" w:line="240" w:lineRule="auto"/>
        <w:ind w:firstLine="284"/>
        <w:jc w:val="both"/>
        <w:rPr>
          <w:rFonts w:ascii="Times New Roman" w:hAnsi="Times New Roman" w:cs="Times New Roman"/>
          <w:sz w:val="12"/>
          <w:szCs w:val="12"/>
        </w:rPr>
      </w:pPr>
      <w:r w:rsidRPr="003D0BF1">
        <w:rPr>
          <w:rFonts w:ascii="Times New Roman" w:hAnsi="Times New Roman" w:cs="Times New Roman"/>
          <w:sz w:val="12"/>
          <w:szCs w:val="12"/>
        </w:rPr>
        <w:t>7.3. Замечания и предложения по вопросам публичных слушаний поступали в количестве  - 0.</w:t>
      </w:r>
    </w:p>
    <w:p w:rsidR="003D0BF1" w:rsidRPr="003D0BF1" w:rsidRDefault="003D0BF1" w:rsidP="003D0BF1">
      <w:pPr>
        <w:tabs>
          <w:tab w:val="left" w:pos="0"/>
        </w:tabs>
        <w:spacing w:after="0" w:line="240" w:lineRule="auto"/>
        <w:ind w:firstLine="284"/>
        <w:jc w:val="both"/>
        <w:rPr>
          <w:rFonts w:ascii="Times New Roman" w:hAnsi="Times New Roman" w:cs="Times New Roman"/>
          <w:sz w:val="12"/>
          <w:szCs w:val="12"/>
        </w:rPr>
      </w:pPr>
      <w:r w:rsidRPr="003D0BF1">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3D0BF1" w:rsidRPr="003D0BF1" w:rsidRDefault="003D0BF1" w:rsidP="003D0BF1">
      <w:pPr>
        <w:tabs>
          <w:tab w:val="left" w:pos="0"/>
        </w:tabs>
        <w:spacing w:after="0" w:line="240" w:lineRule="auto"/>
        <w:ind w:firstLine="284"/>
        <w:jc w:val="both"/>
        <w:rPr>
          <w:rFonts w:ascii="Times New Roman" w:hAnsi="Times New Roman" w:cs="Times New Roman"/>
          <w:sz w:val="12"/>
          <w:szCs w:val="12"/>
        </w:rPr>
      </w:pPr>
      <w:r w:rsidRPr="003D0BF1">
        <w:rPr>
          <w:rFonts w:ascii="Times New Roman" w:hAnsi="Times New Roman" w:cs="Times New Roman"/>
          <w:sz w:val="12"/>
          <w:szCs w:val="12"/>
        </w:rPr>
        <w:t>Принять проект Решения Собрания представителей сельского поселения  Верхняя Орлянка муниципального района Сергиевский Самарской области «О бюджете сельского поселения Верхняя Орлянка муниципального района Сергиевский на 2022 год и на плановый период 2023 и 2024 годов» в редакции, вы</w:t>
      </w:r>
      <w:r>
        <w:rPr>
          <w:rFonts w:ascii="Times New Roman" w:hAnsi="Times New Roman" w:cs="Times New Roman"/>
          <w:sz w:val="12"/>
          <w:szCs w:val="12"/>
        </w:rPr>
        <w:t>несенной на публичные слушания.</w:t>
      </w:r>
    </w:p>
    <w:p w:rsidR="003D0BF1" w:rsidRPr="003D0BF1" w:rsidRDefault="003D0BF1" w:rsidP="003D0BF1">
      <w:pPr>
        <w:tabs>
          <w:tab w:val="left" w:pos="0"/>
        </w:tabs>
        <w:spacing w:after="0" w:line="240" w:lineRule="auto"/>
        <w:ind w:firstLine="284"/>
        <w:jc w:val="right"/>
        <w:rPr>
          <w:rFonts w:ascii="Times New Roman" w:hAnsi="Times New Roman" w:cs="Times New Roman"/>
          <w:sz w:val="12"/>
          <w:szCs w:val="12"/>
        </w:rPr>
      </w:pPr>
      <w:r w:rsidRPr="003D0BF1">
        <w:rPr>
          <w:rFonts w:ascii="Times New Roman" w:hAnsi="Times New Roman" w:cs="Times New Roman"/>
          <w:sz w:val="12"/>
          <w:szCs w:val="12"/>
        </w:rPr>
        <w:t>Глава сельского поселения Верхняя Орлянка</w:t>
      </w:r>
    </w:p>
    <w:p w:rsidR="003D0BF1" w:rsidRDefault="003D0BF1" w:rsidP="003D0BF1">
      <w:pPr>
        <w:tabs>
          <w:tab w:val="left" w:pos="0"/>
        </w:tabs>
        <w:spacing w:after="0" w:line="240" w:lineRule="auto"/>
        <w:ind w:firstLine="284"/>
        <w:jc w:val="right"/>
        <w:rPr>
          <w:rFonts w:ascii="Times New Roman" w:hAnsi="Times New Roman" w:cs="Times New Roman"/>
          <w:sz w:val="12"/>
          <w:szCs w:val="12"/>
        </w:rPr>
      </w:pPr>
      <w:r w:rsidRPr="003D0BF1">
        <w:rPr>
          <w:rFonts w:ascii="Times New Roman" w:hAnsi="Times New Roman" w:cs="Times New Roman"/>
          <w:sz w:val="12"/>
          <w:szCs w:val="12"/>
        </w:rPr>
        <w:t xml:space="preserve">муниципального района Сергиевский                      </w:t>
      </w:r>
    </w:p>
    <w:p w:rsidR="003D0BF1" w:rsidRDefault="003D0BF1" w:rsidP="003D0BF1">
      <w:pPr>
        <w:tabs>
          <w:tab w:val="left" w:pos="0"/>
        </w:tabs>
        <w:spacing w:after="0" w:line="240" w:lineRule="auto"/>
        <w:ind w:firstLine="284"/>
        <w:jc w:val="right"/>
        <w:rPr>
          <w:rFonts w:ascii="Times New Roman" w:hAnsi="Times New Roman" w:cs="Times New Roman"/>
          <w:sz w:val="12"/>
          <w:szCs w:val="12"/>
        </w:rPr>
      </w:pPr>
      <w:r w:rsidRPr="003D0BF1">
        <w:rPr>
          <w:rFonts w:ascii="Times New Roman" w:hAnsi="Times New Roman" w:cs="Times New Roman"/>
          <w:sz w:val="12"/>
          <w:szCs w:val="12"/>
        </w:rPr>
        <w:t xml:space="preserve">                      Р.Р.Исмагилов</w:t>
      </w:r>
    </w:p>
    <w:p w:rsidR="00CB1F8F" w:rsidRDefault="00CB1F8F" w:rsidP="003D0BF1">
      <w:pPr>
        <w:tabs>
          <w:tab w:val="left" w:pos="0"/>
        </w:tabs>
        <w:spacing w:after="0" w:line="240" w:lineRule="auto"/>
        <w:ind w:firstLine="284"/>
        <w:jc w:val="right"/>
        <w:rPr>
          <w:rFonts w:ascii="Times New Roman" w:hAnsi="Times New Roman" w:cs="Times New Roman"/>
          <w:sz w:val="12"/>
          <w:szCs w:val="12"/>
        </w:rPr>
      </w:pPr>
    </w:p>
    <w:p w:rsidR="00CB1F8F" w:rsidRPr="00CB1F8F" w:rsidRDefault="00CB1F8F" w:rsidP="00CB1F8F">
      <w:pPr>
        <w:tabs>
          <w:tab w:val="left" w:pos="0"/>
        </w:tabs>
        <w:spacing w:after="0" w:line="240" w:lineRule="auto"/>
        <w:ind w:firstLine="284"/>
        <w:jc w:val="center"/>
        <w:rPr>
          <w:rFonts w:ascii="Times New Roman" w:hAnsi="Times New Roman" w:cs="Times New Roman"/>
          <w:sz w:val="12"/>
          <w:szCs w:val="12"/>
        </w:rPr>
      </w:pPr>
      <w:r w:rsidRPr="00CB1F8F">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в сельском поселении Воротнее </w:t>
      </w:r>
      <w:r w:rsidRPr="00CB1F8F">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CB1F8F">
        <w:rPr>
          <w:rFonts w:ascii="Times New Roman" w:hAnsi="Times New Roman" w:cs="Times New Roman"/>
          <w:sz w:val="12"/>
          <w:szCs w:val="12"/>
        </w:rPr>
        <w:t>по вопросу о проекте Решения собрания представителей сельского поселения Воротнее муниципального района Сергиевский Самарской области «О бюджете сельского поселения Воротнее муниципального района Сергиевский Самарской области на 2022 год и на плановый период 2023 и 2024 годов».</w:t>
      </w:r>
    </w:p>
    <w:p w:rsidR="00CB1F8F" w:rsidRPr="00CB1F8F" w:rsidRDefault="00CB1F8F" w:rsidP="00CB1F8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от "03" декабря 2021 г.</w:t>
      </w:r>
    </w:p>
    <w:p w:rsidR="00CB1F8F" w:rsidRPr="00CB1F8F" w:rsidRDefault="00CB1F8F" w:rsidP="00CB1F8F">
      <w:pPr>
        <w:tabs>
          <w:tab w:val="left" w:pos="0"/>
        </w:tabs>
        <w:spacing w:after="0" w:line="240" w:lineRule="auto"/>
        <w:ind w:firstLine="284"/>
        <w:jc w:val="both"/>
        <w:rPr>
          <w:rFonts w:ascii="Times New Roman" w:hAnsi="Times New Roman" w:cs="Times New Roman"/>
          <w:sz w:val="12"/>
          <w:szCs w:val="12"/>
        </w:rPr>
      </w:pPr>
      <w:r w:rsidRPr="00CB1F8F">
        <w:rPr>
          <w:rFonts w:ascii="Times New Roman" w:hAnsi="Times New Roman" w:cs="Times New Roman"/>
          <w:sz w:val="12"/>
          <w:szCs w:val="12"/>
        </w:rPr>
        <w:t>1. Дата проведения публичных слушаний – с "19" ноября 2021  года по "03" декабря  2021 года.</w:t>
      </w:r>
    </w:p>
    <w:p w:rsidR="00CB1F8F" w:rsidRPr="00CB1F8F" w:rsidRDefault="00CB1F8F" w:rsidP="00CB1F8F">
      <w:pPr>
        <w:tabs>
          <w:tab w:val="left" w:pos="0"/>
        </w:tabs>
        <w:spacing w:after="0" w:line="240" w:lineRule="auto"/>
        <w:ind w:firstLine="284"/>
        <w:jc w:val="both"/>
        <w:rPr>
          <w:rFonts w:ascii="Times New Roman" w:hAnsi="Times New Roman" w:cs="Times New Roman"/>
          <w:sz w:val="12"/>
          <w:szCs w:val="12"/>
        </w:rPr>
      </w:pPr>
      <w:r w:rsidRPr="00CB1F8F">
        <w:rPr>
          <w:rFonts w:ascii="Times New Roman" w:hAnsi="Times New Roman" w:cs="Times New Roman"/>
          <w:sz w:val="12"/>
          <w:szCs w:val="12"/>
        </w:rPr>
        <w:t>2. Место проведения публичных слушаний: Самарская область, Сергиевский район,  с. Воротнее, пер. Почтовый, д. 5.</w:t>
      </w:r>
    </w:p>
    <w:p w:rsidR="00CB1F8F" w:rsidRPr="00CB1F8F" w:rsidRDefault="00CB1F8F" w:rsidP="00CB1F8F">
      <w:pPr>
        <w:tabs>
          <w:tab w:val="left" w:pos="0"/>
        </w:tabs>
        <w:spacing w:after="0" w:line="240" w:lineRule="auto"/>
        <w:ind w:firstLine="284"/>
        <w:jc w:val="both"/>
        <w:rPr>
          <w:rFonts w:ascii="Times New Roman" w:hAnsi="Times New Roman" w:cs="Times New Roman"/>
          <w:sz w:val="12"/>
          <w:szCs w:val="12"/>
        </w:rPr>
      </w:pPr>
      <w:r w:rsidRPr="00CB1F8F">
        <w:rPr>
          <w:rFonts w:ascii="Times New Roman" w:hAnsi="Times New Roman" w:cs="Times New Roman"/>
          <w:sz w:val="12"/>
          <w:szCs w:val="12"/>
        </w:rPr>
        <w:t>3. Основание проведения публичных слушаний: Постановление Главы сельского поселения Воротнее муниципального района Сергиевский Самарской области № 4 от 16.11.2021 г. «О публичных слушаниях  по проекту Решения Собрания представителей сельского поселения Воротнее муниципального района Сергиевский Самарской области «О бюджете сельского поселения Воротнее  муниципального района Сергиевский Самарской области на 2022 год и на плановый период 2023 и 2024 годов», опубликованное в газете «Сергиевский вестник» № 113 (635) от 17.11.2021г.</w:t>
      </w:r>
    </w:p>
    <w:p w:rsidR="00CB1F8F" w:rsidRPr="00CB1F8F" w:rsidRDefault="00CB1F8F" w:rsidP="00CB1F8F">
      <w:pPr>
        <w:tabs>
          <w:tab w:val="left" w:pos="0"/>
        </w:tabs>
        <w:spacing w:after="0" w:line="240" w:lineRule="auto"/>
        <w:ind w:firstLine="284"/>
        <w:jc w:val="both"/>
        <w:rPr>
          <w:rFonts w:ascii="Times New Roman" w:hAnsi="Times New Roman" w:cs="Times New Roman"/>
          <w:sz w:val="12"/>
          <w:szCs w:val="12"/>
        </w:rPr>
      </w:pPr>
      <w:r w:rsidRPr="00CB1F8F">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Воротнее муниципального района Сергиевский Самарской области «О бюджете сельского поселения Воротнее муниципального района Сергиевский Самарской области на 2022 год и на плановый период 2023 и 2024 годов».</w:t>
      </w:r>
    </w:p>
    <w:p w:rsidR="00CB1F8F" w:rsidRPr="00CB1F8F" w:rsidRDefault="00CB1F8F" w:rsidP="00CB1F8F">
      <w:pPr>
        <w:tabs>
          <w:tab w:val="left" w:pos="0"/>
        </w:tabs>
        <w:spacing w:after="0" w:line="240" w:lineRule="auto"/>
        <w:ind w:firstLine="284"/>
        <w:jc w:val="both"/>
        <w:rPr>
          <w:rFonts w:ascii="Times New Roman" w:hAnsi="Times New Roman" w:cs="Times New Roman"/>
          <w:sz w:val="12"/>
          <w:szCs w:val="12"/>
        </w:rPr>
      </w:pPr>
      <w:r w:rsidRPr="00CB1F8F">
        <w:rPr>
          <w:rFonts w:ascii="Times New Roman" w:hAnsi="Times New Roman" w:cs="Times New Roman"/>
          <w:sz w:val="12"/>
          <w:szCs w:val="12"/>
        </w:rPr>
        <w:t xml:space="preserve">5.  "22" ноября 2021 года по адресу: Самарская область, Сергиевский район, с. Воротнее, пер. Почтовый, д. 5 проведено мероприятие по информированию жителей поселения по вопросам публичных слушаний, в котором приняли участие 6 (шесть) человек. </w:t>
      </w:r>
    </w:p>
    <w:p w:rsidR="00CB1F8F" w:rsidRPr="00CB1F8F" w:rsidRDefault="00CB1F8F" w:rsidP="00CB1F8F">
      <w:pPr>
        <w:tabs>
          <w:tab w:val="left" w:pos="0"/>
        </w:tabs>
        <w:spacing w:after="0" w:line="240" w:lineRule="auto"/>
        <w:ind w:firstLine="284"/>
        <w:jc w:val="both"/>
        <w:rPr>
          <w:rFonts w:ascii="Times New Roman" w:hAnsi="Times New Roman" w:cs="Times New Roman"/>
          <w:sz w:val="12"/>
          <w:szCs w:val="12"/>
        </w:rPr>
      </w:pPr>
      <w:r w:rsidRPr="00CB1F8F">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Воротнее муниципального района Сергиевский Самарская область «О бюджете сельского поселения Воротнее муниципального района Сергиевский Самарская область на 2022 год и на плановый период 2023 и 2024 годов» внесли в протокол публичных слушаний 2 (два) человека. </w:t>
      </w:r>
    </w:p>
    <w:p w:rsidR="00CB1F8F" w:rsidRPr="00CB1F8F" w:rsidRDefault="00CB1F8F" w:rsidP="00CB1F8F">
      <w:pPr>
        <w:tabs>
          <w:tab w:val="left" w:pos="0"/>
        </w:tabs>
        <w:spacing w:after="0" w:line="240" w:lineRule="auto"/>
        <w:ind w:firstLine="284"/>
        <w:jc w:val="both"/>
        <w:rPr>
          <w:rFonts w:ascii="Times New Roman" w:hAnsi="Times New Roman" w:cs="Times New Roman"/>
          <w:sz w:val="12"/>
          <w:szCs w:val="12"/>
        </w:rPr>
      </w:pPr>
      <w:r w:rsidRPr="00CB1F8F">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CB1F8F" w:rsidRPr="00CB1F8F" w:rsidRDefault="00CB1F8F" w:rsidP="00CB1F8F">
      <w:pPr>
        <w:tabs>
          <w:tab w:val="left" w:pos="0"/>
        </w:tabs>
        <w:spacing w:after="0" w:line="240" w:lineRule="auto"/>
        <w:ind w:firstLine="284"/>
        <w:jc w:val="both"/>
        <w:rPr>
          <w:rFonts w:ascii="Times New Roman" w:hAnsi="Times New Roman" w:cs="Times New Roman"/>
          <w:sz w:val="12"/>
          <w:szCs w:val="12"/>
        </w:rPr>
      </w:pPr>
      <w:r w:rsidRPr="00CB1F8F">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Воротнее муниципального района Сергиевский Самарской области «О бюджете сельского поселения Воротнее  муниципального района Сергиевский Самарской области на 2022 год и на плановый период 2023 и 2024 годов» высказал 1 (один) человек. </w:t>
      </w:r>
    </w:p>
    <w:p w:rsidR="00CB1F8F" w:rsidRPr="00CB1F8F" w:rsidRDefault="00CB1F8F" w:rsidP="00CB1F8F">
      <w:pPr>
        <w:tabs>
          <w:tab w:val="left" w:pos="0"/>
        </w:tabs>
        <w:spacing w:after="0" w:line="240" w:lineRule="auto"/>
        <w:ind w:firstLine="284"/>
        <w:jc w:val="both"/>
        <w:rPr>
          <w:rFonts w:ascii="Times New Roman" w:hAnsi="Times New Roman" w:cs="Times New Roman"/>
          <w:sz w:val="12"/>
          <w:szCs w:val="12"/>
        </w:rPr>
      </w:pPr>
      <w:r w:rsidRPr="00CB1F8F">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CB1F8F" w:rsidRPr="00CB1F8F" w:rsidRDefault="00CB1F8F" w:rsidP="00CB1F8F">
      <w:pPr>
        <w:tabs>
          <w:tab w:val="left" w:pos="0"/>
        </w:tabs>
        <w:spacing w:after="0" w:line="240" w:lineRule="auto"/>
        <w:ind w:firstLine="284"/>
        <w:jc w:val="both"/>
        <w:rPr>
          <w:rFonts w:ascii="Times New Roman" w:hAnsi="Times New Roman" w:cs="Times New Roman"/>
          <w:sz w:val="12"/>
          <w:szCs w:val="12"/>
        </w:rPr>
      </w:pPr>
      <w:r w:rsidRPr="00CB1F8F">
        <w:rPr>
          <w:rFonts w:ascii="Times New Roman" w:hAnsi="Times New Roman" w:cs="Times New Roman"/>
          <w:sz w:val="12"/>
          <w:szCs w:val="12"/>
        </w:rPr>
        <w:t>7.3. Замечания и предложения по вопросам публичных слушаний поступали в количестве  - 0.</w:t>
      </w:r>
    </w:p>
    <w:p w:rsidR="00CB1F8F" w:rsidRPr="00CB1F8F" w:rsidRDefault="00CB1F8F" w:rsidP="00CB1F8F">
      <w:pPr>
        <w:tabs>
          <w:tab w:val="left" w:pos="0"/>
        </w:tabs>
        <w:spacing w:after="0" w:line="240" w:lineRule="auto"/>
        <w:ind w:firstLine="284"/>
        <w:jc w:val="both"/>
        <w:rPr>
          <w:rFonts w:ascii="Times New Roman" w:hAnsi="Times New Roman" w:cs="Times New Roman"/>
          <w:sz w:val="12"/>
          <w:szCs w:val="12"/>
        </w:rPr>
      </w:pPr>
      <w:r w:rsidRPr="00CB1F8F">
        <w:rPr>
          <w:rFonts w:ascii="Times New Roman" w:hAnsi="Times New Roman" w:cs="Times New Roman"/>
          <w:sz w:val="12"/>
          <w:szCs w:val="12"/>
        </w:rPr>
        <w:lastRenderedPageBreak/>
        <w:t>8. По результатам рассмотрения мнений, замечаний и предложений участников публичных слушаний рекомендуется:</w:t>
      </w:r>
    </w:p>
    <w:p w:rsidR="00CB1F8F" w:rsidRPr="00CB1F8F" w:rsidRDefault="00CB1F8F" w:rsidP="00CB1F8F">
      <w:pPr>
        <w:tabs>
          <w:tab w:val="left" w:pos="0"/>
        </w:tabs>
        <w:spacing w:after="0" w:line="240" w:lineRule="auto"/>
        <w:ind w:firstLine="284"/>
        <w:jc w:val="both"/>
        <w:rPr>
          <w:rFonts w:ascii="Times New Roman" w:hAnsi="Times New Roman" w:cs="Times New Roman"/>
          <w:sz w:val="12"/>
          <w:szCs w:val="12"/>
        </w:rPr>
      </w:pPr>
      <w:r w:rsidRPr="00CB1F8F">
        <w:rPr>
          <w:rFonts w:ascii="Times New Roman" w:hAnsi="Times New Roman" w:cs="Times New Roman"/>
          <w:sz w:val="12"/>
          <w:szCs w:val="12"/>
        </w:rPr>
        <w:t>Принять проект Решения Собрания представителей сельского поселения Воротнее муниципального района Сергиевский Самарской области «О бюджете сельского поселения Воротнее муниципального района Сергиевский на 2022 год и на плановый период 2023 и 2024 годов» в редакции, вынесенной на публичные слушания.</w:t>
      </w:r>
    </w:p>
    <w:p w:rsidR="00CB1F8F" w:rsidRPr="00CB1F8F" w:rsidRDefault="00CB1F8F" w:rsidP="00CB1F8F">
      <w:pPr>
        <w:tabs>
          <w:tab w:val="left" w:pos="0"/>
        </w:tabs>
        <w:spacing w:after="0" w:line="240" w:lineRule="auto"/>
        <w:ind w:firstLine="284"/>
        <w:jc w:val="right"/>
        <w:rPr>
          <w:rFonts w:ascii="Times New Roman" w:hAnsi="Times New Roman" w:cs="Times New Roman"/>
          <w:sz w:val="12"/>
          <w:szCs w:val="12"/>
        </w:rPr>
      </w:pPr>
      <w:r w:rsidRPr="00CB1F8F">
        <w:rPr>
          <w:rFonts w:ascii="Times New Roman" w:hAnsi="Times New Roman" w:cs="Times New Roman"/>
          <w:sz w:val="12"/>
          <w:szCs w:val="12"/>
        </w:rPr>
        <w:t>Глава сельского поселения Воротнее</w:t>
      </w:r>
    </w:p>
    <w:p w:rsidR="00CB1F8F" w:rsidRDefault="00CB1F8F" w:rsidP="00CB1F8F">
      <w:pPr>
        <w:tabs>
          <w:tab w:val="left" w:pos="0"/>
        </w:tabs>
        <w:spacing w:after="0" w:line="240" w:lineRule="auto"/>
        <w:ind w:firstLine="284"/>
        <w:jc w:val="right"/>
        <w:rPr>
          <w:rFonts w:ascii="Times New Roman" w:hAnsi="Times New Roman" w:cs="Times New Roman"/>
          <w:sz w:val="12"/>
          <w:szCs w:val="12"/>
        </w:rPr>
      </w:pPr>
      <w:r w:rsidRPr="00CB1F8F">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p>
    <w:p w:rsidR="00CB1F8F" w:rsidRDefault="00CB1F8F" w:rsidP="00CB1F8F">
      <w:pPr>
        <w:tabs>
          <w:tab w:val="left" w:pos="0"/>
        </w:tabs>
        <w:spacing w:after="0" w:line="240" w:lineRule="auto"/>
        <w:ind w:firstLine="284"/>
        <w:jc w:val="right"/>
        <w:rPr>
          <w:rFonts w:ascii="Times New Roman" w:hAnsi="Times New Roman" w:cs="Times New Roman"/>
          <w:sz w:val="12"/>
          <w:szCs w:val="12"/>
        </w:rPr>
      </w:pPr>
      <w:r w:rsidRPr="00CB1F8F">
        <w:rPr>
          <w:rFonts w:ascii="Times New Roman" w:hAnsi="Times New Roman" w:cs="Times New Roman"/>
          <w:sz w:val="12"/>
          <w:szCs w:val="12"/>
        </w:rPr>
        <w:t xml:space="preserve">    С.А.Никитин</w:t>
      </w:r>
    </w:p>
    <w:p w:rsidR="001265D5" w:rsidRDefault="001265D5" w:rsidP="00CB1F8F">
      <w:pPr>
        <w:tabs>
          <w:tab w:val="left" w:pos="0"/>
        </w:tabs>
        <w:spacing w:after="0" w:line="240" w:lineRule="auto"/>
        <w:ind w:firstLine="284"/>
        <w:jc w:val="right"/>
        <w:rPr>
          <w:rFonts w:ascii="Times New Roman" w:hAnsi="Times New Roman" w:cs="Times New Roman"/>
          <w:sz w:val="12"/>
          <w:szCs w:val="12"/>
        </w:rPr>
      </w:pPr>
    </w:p>
    <w:p w:rsidR="001265D5" w:rsidRPr="001265D5" w:rsidRDefault="001265D5" w:rsidP="001265D5">
      <w:pPr>
        <w:tabs>
          <w:tab w:val="left" w:pos="0"/>
        </w:tabs>
        <w:spacing w:after="0" w:line="240" w:lineRule="auto"/>
        <w:ind w:firstLine="284"/>
        <w:jc w:val="center"/>
        <w:rPr>
          <w:rFonts w:ascii="Times New Roman" w:hAnsi="Times New Roman" w:cs="Times New Roman"/>
          <w:sz w:val="12"/>
          <w:szCs w:val="12"/>
        </w:rPr>
      </w:pPr>
      <w:r w:rsidRPr="001265D5">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в сельском поселении Елшанка </w:t>
      </w:r>
      <w:r w:rsidRPr="001265D5">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1265D5">
        <w:rPr>
          <w:rFonts w:ascii="Times New Roman" w:hAnsi="Times New Roman" w:cs="Times New Roman"/>
          <w:sz w:val="12"/>
          <w:szCs w:val="12"/>
        </w:rPr>
        <w:t>по вопросу о проекте Решения собрания представителей сельского поселения Елшанка муниципального района Сергиевский Самарской области «О бюджете сельского поселения Елшанка муниципального района Сергиевский Самарской области на 2022 год и на плановый период 2023 и 2024 годов».</w:t>
      </w:r>
    </w:p>
    <w:p w:rsidR="001265D5" w:rsidRPr="001265D5" w:rsidRDefault="001265D5" w:rsidP="001265D5">
      <w:pPr>
        <w:tabs>
          <w:tab w:val="left" w:pos="0"/>
        </w:tabs>
        <w:spacing w:after="0" w:line="240" w:lineRule="auto"/>
        <w:ind w:firstLine="284"/>
        <w:jc w:val="center"/>
        <w:rPr>
          <w:rFonts w:ascii="Times New Roman" w:hAnsi="Times New Roman" w:cs="Times New Roman"/>
          <w:sz w:val="12"/>
          <w:szCs w:val="12"/>
        </w:rPr>
      </w:pPr>
      <w:r w:rsidRPr="001265D5">
        <w:rPr>
          <w:rFonts w:ascii="Times New Roman" w:hAnsi="Times New Roman" w:cs="Times New Roman"/>
          <w:sz w:val="12"/>
          <w:szCs w:val="12"/>
        </w:rPr>
        <w:t>от "03" декабря 2021 г.</w:t>
      </w:r>
    </w:p>
    <w:p w:rsidR="001265D5" w:rsidRPr="001265D5" w:rsidRDefault="001265D5" w:rsidP="001265D5">
      <w:pPr>
        <w:tabs>
          <w:tab w:val="left" w:pos="0"/>
        </w:tabs>
        <w:spacing w:after="0" w:line="240" w:lineRule="auto"/>
        <w:ind w:firstLine="284"/>
        <w:jc w:val="both"/>
        <w:rPr>
          <w:rFonts w:ascii="Times New Roman" w:hAnsi="Times New Roman" w:cs="Times New Roman"/>
          <w:sz w:val="12"/>
          <w:szCs w:val="12"/>
        </w:rPr>
      </w:pPr>
      <w:r w:rsidRPr="001265D5">
        <w:rPr>
          <w:rFonts w:ascii="Times New Roman" w:hAnsi="Times New Roman" w:cs="Times New Roman"/>
          <w:sz w:val="12"/>
          <w:szCs w:val="12"/>
        </w:rPr>
        <w:t>1. Дата проведения публичных слушаний – с "19" ноября 2021  года по "03" декабря  2021 года.</w:t>
      </w:r>
    </w:p>
    <w:p w:rsidR="001265D5" w:rsidRPr="001265D5" w:rsidRDefault="001265D5" w:rsidP="001265D5">
      <w:pPr>
        <w:tabs>
          <w:tab w:val="left" w:pos="0"/>
        </w:tabs>
        <w:spacing w:after="0" w:line="240" w:lineRule="auto"/>
        <w:ind w:firstLine="284"/>
        <w:jc w:val="both"/>
        <w:rPr>
          <w:rFonts w:ascii="Times New Roman" w:hAnsi="Times New Roman" w:cs="Times New Roman"/>
          <w:sz w:val="12"/>
          <w:szCs w:val="12"/>
        </w:rPr>
      </w:pPr>
      <w:r w:rsidRPr="001265D5">
        <w:rPr>
          <w:rFonts w:ascii="Times New Roman" w:hAnsi="Times New Roman" w:cs="Times New Roman"/>
          <w:sz w:val="12"/>
          <w:szCs w:val="12"/>
        </w:rPr>
        <w:t>2. Место проведения публичных слушаний: Самарская область, Сергиевский район, с. Елшанка, ул. Кольцова, д.4.</w:t>
      </w:r>
    </w:p>
    <w:p w:rsidR="001265D5" w:rsidRPr="001265D5" w:rsidRDefault="001265D5" w:rsidP="001265D5">
      <w:pPr>
        <w:tabs>
          <w:tab w:val="left" w:pos="0"/>
        </w:tabs>
        <w:spacing w:after="0" w:line="240" w:lineRule="auto"/>
        <w:ind w:firstLine="284"/>
        <w:jc w:val="both"/>
        <w:rPr>
          <w:rFonts w:ascii="Times New Roman" w:hAnsi="Times New Roman" w:cs="Times New Roman"/>
          <w:sz w:val="12"/>
          <w:szCs w:val="12"/>
        </w:rPr>
      </w:pPr>
      <w:r w:rsidRPr="001265D5">
        <w:rPr>
          <w:rFonts w:ascii="Times New Roman" w:hAnsi="Times New Roman" w:cs="Times New Roman"/>
          <w:sz w:val="12"/>
          <w:szCs w:val="12"/>
        </w:rPr>
        <w:t>3. Основание проведения публичных слушаний: Постановление Главы сельского поселения Елшанка муниципального района Сергиевский Самарской области № 4 от 16.11.2021 г. «О публичных слушаниях  по проекту Решения Собрания представителей сельского поселения Елшанка муниципального района Сергиевский Самарской области «О бюджете сельского поселения Елшанка муниципального района Сергиевский Самарской области на 2022 год и на плановый период 2023 и 2024 годов», опубликованное в газете «Сергиевский вестник» № 113 (635) от 17.11.2021г.</w:t>
      </w:r>
    </w:p>
    <w:p w:rsidR="001265D5" w:rsidRPr="001265D5" w:rsidRDefault="001265D5" w:rsidP="001265D5">
      <w:pPr>
        <w:tabs>
          <w:tab w:val="left" w:pos="0"/>
        </w:tabs>
        <w:spacing w:after="0" w:line="240" w:lineRule="auto"/>
        <w:ind w:firstLine="284"/>
        <w:jc w:val="both"/>
        <w:rPr>
          <w:rFonts w:ascii="Times New Roman" w:hAnsi="Times New Roman" w:cs="Times New Roman"/>
          <w:sz w:val="12"/>
          <w:szCs w:val="12"/>
        </w:rPr>
      </w:pPr>
      <w:r w:rsidRPr="001265D5">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Елшанка муниципального района Сергиевский Самарской области «О бюджете сельского поселения Елшанка муниципального района Сергиевский Самарской области на 2022 год и на плановый период 2023 и 2024 годов».</w:t>
      </w:r>
    </w:p>
    <w:p w:rsidR="001265D5" w:rsidRPr="001265D5" w:rsidRDefault="001265D5" w:rsidP="001265D5">
      <w:pPr>
        <w:tabs>
          <w:tab w:val="left" w:pos="0"/>
        </w:tabs>
        <w:spacing w:after="0" w:line="240" w:lineRule="auto"/>
        <w:ind w:firstLine="284"/>
        <w:jc w:val="both"/>
        <w:rPr>
          <w:rFonts w:ascii="Times New Roman" w:hAnsi="Times New Roman" w:cs="Times New Roman"/>
          <w:sz w:val="12"/>
          <w:szCs w:val="12"/>
        </w:rPr>
      </w:pPr>
      <w:r w:rsidRPr="001265D5">
        <w:rPr>
          <w:rFonts w:ascii="Times New Roman" w:hAnsi="Times New Roman" w:cs="Times New Roman"/>
          <w:sz w:val="12"/>
          <w:szCs w:val="12"/>
        </w:rPr>
        <w:t>5.  "22" ноября 2021 года по адресу: Самарская область, Сергиевский район, с.</w:t>
      </w:r>
      <w:r>
        <w:rPr>
          <w:rFonts w:ascii="Times New Roman" w:hAnsi="Times New Roman" w:cs="Times New Roman"/>
          <w:sz w:val="12"/>
          <w:szCs w:val="12"/>
        </w:rPr>
        <w:t xml:space="preserve"> </w:t>
      </w:r>
      <w:r w:rsidRPr="001265D5">
        <w:rPr>
          <w:rFonts w:ascii="Times New Roman" w:hAnsi="Times New Roman" w:cs="Times New Roman"/>
          <w:sz w:val="12"/>
          <w:szCs w:val="12"/>
        </w:rPr>
        <w:t xml:space="preserve">Елшанка, ул. Кольцова, д.4 проведено мероприятие по информированию жителей поселения по вопросам публичных слушаний, в котором приняли участие 6 (шесть) человек. </w:t>
      </w:r>
    </w:p>
    <w:p w:rsidR="001265D5" w:rsidRPr="001265D5" w:rsidRDefault="001265D5" w:rsidP="001265D5">
      <w:pPr>
        <w:tabs>
          <w:tab w:val="left" w:pos="0"/>
        </w:tabs>
        <w:spacing w:after="0" w:line="240" w:lineRule="auto"/>
        <w:ind w:firstLine="284"/>
        <w:jc w:val="both"/>
        <w:rPr>
          <w:rFonts w:ascii="Times New Roman" w:hAnsi="Times New Roman" w:cs="Times New Roman"/>
          <w:sz w:val="12"/>
          <w:szCs w:val="12"/>
        </w:rPr>
      </w:pPr>
      <w:r w:rsidRPr="001265D5">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Елшанка муниципального района Сергиевский Самарская область «О бюджете сельского поселения Елшанка муниципального района Сергиевский Самарская область на 2022 год и на плановый период 2023 и 2024 годов» внес в протокол публичных слушаний 1 (один) человек. </w:t>
      </w:r>
    </w:p>
    <w:p w:rsidR="001265D5" w:rsidRPr="001265D5" w:rsidRDefault="001265D5" w:rsidP="001265D5">
      <w:pPr>
        <w:tabs>
          <w:tab w:val="left" w:pos="0"/>
        </w:tabs>
        <w:spacing w:after="0" w:line="240" w:lineRule="auto"/>
        <w:ind w:firstLine="284"/>
        <w:jc w:val="both"/>
        <w:rPr>
          <w:rFonts w:ascii="Times New Roman" w:hAnsi="Times New Roman" w:cs="Times New Roman"/>
          <w:sz w:val="12"/>
          <w:szCs w:val="12"/>
        </w:rPr>
      </w:pPr>
      <w:r w:rsidRPr="001265D5">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1265D5" w:rsidRPr="001265D5" w:rsidRDefault="001265D5" w:rsidP="001265D5">
      <w:pPr>
        <w:tabs>
          <w:tab w:val="left" w:pos="0"/>
        </w:tabs>
        <w:spacing w:after="0" w:line="240" w:lineRule="auto"/>
        <w:ind w:firstLine="284"/>
        <w:jc w:val="both"/>
        <w:rPr>
          <w:rFonts w:ascii="Times New Roman" w:hAnsi="Times New Roman" w:cs="Times New Roman"/>
          <w:sz w:val="12"/>
          <w:szCs w:val="12"/>
        </w:rPr>
      </w:pPr>
      <w:r w:rsidRPr="001265D5">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Елшанка муниципального района Сергиевский Самарской области «О бюджете сельского поселения Елшанка  муниципального района Сергиевский Самарской области на 2022 год и на плановый период 2023 и 2024 годов» высказал 1 (один) человек. </w:t>
      </w:r>
    </w:p>
    <w:p w:rsidR="001265D5" w:rsidRPr="001265D5" w:rsidRDefault="001265D5" w:rsidP="001265D5">
      <w:pPr>
        <w:tabs>
          <w:tab w:val="left" w:pos="0"/>
        </w:tabs>
        <w:spacing w:after="0" w:line="240" w:lineRule="auto"/>
        <w:ind w:firstLine="284"/>
        <w:jc w:val="both"/>
        <w:rPr>
          <w:rFonts w:ascii="Times New Roman" w:hAnsi="Times New Roman" w:cs="Times New Roman"/>
          <w:sz w:val="12"/>
          <w:szCs w:val="12"/>
        </w:rPr>
      </w:pPr>
      <w:r w:rsidRPr="001265D5">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1265D5" w:rsidRPr="001265D5" w:rsidRDefault="001265D5" w:rsidP="001265D5">
      <w:pPr>
        <w:tabs>
          <w:tab w:val="left" w:pos="0"/>
        </w:tabs>
        <w:spacing w:after="0" w:line="240" w:lineRule="auto"/>
        <w:ind w:firstLine="284"/>
        <w:jc w:val="both"/>
        <w:rPr>
          <w:rFonts w:ascii="Times New Roman" w:hAnsi="Times New Roman" w:cs="Times New Roman"/>
          <w:sz w:val="12"/>
          <w:szCs w:val="12"/>
        </w:rPr>
      </w:pPr>
      <w:r w:rsidRPr="001265D5">
        <w:rPr>
          <w:rFonts w:ascii="Times New Roman" w:hAnsi="Times New Roman" w:cs="Times New Roman"/>
          <w:sz w:val="12"/>
          <w:szCs w:val="12"/>
        </w:rPr>
        <w:t>7.3. Замечания и предложения по вопросам публичных слушаний поступали в количестве  - 0.</w:t>
      </w:r>
    </w:p>
    <w:p w:rsidR="001265D5" w:rsidRPr="001265D5" w:rsidRDefault="001265D5" w:rsidP="001265D5">
      <w:pPr>
        <w:tabs>
          <w:tab w:val="left" w:pos="0"/>
        </w:tabs>
        <w:spacing w:after="0" w:line="240" w:lineRule="auto"/>
        <w:ind w:firstLine="284"/>
        <w:jc w:val="both"/>
        <w:rPr>
          <w:rFonts w:ascii="Times New Roman" w:hAnsi="Times New Roman" w:cs="Times New Roman"/>
          <w:sz w:val="12"/>
          <w:szCs w:val="12"/>
        </w:rPr>
      </w:pPr>
      <w:r w:rsidRPr="001265D5">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1265D5" w:rsidRPr="001265D5" w:rsidRDefault="001265D5" w:rsidP="001265D5">
      <w:pPr>
        <w:tabs>
          <w:tab w:val="left" w:pos="0"/>
        </w:tabs>
        <w:spacing w:after="0" w:line="240" w:lineRule="auto"/>
        <w:ind w:firstLine="284"/>
        <w:jc w:val="both"/>
        <w:rPr>
          <w:rFonts w:ascii="Times New Roman" w:hAnsi="Times New Roman" w:cs="Times New Roman"/>
          <w:sz w:val="12"/>
          <w:szCs w:val="12"/>
        </w:rPr>
      </w:pPr>
      <w:r w:rsidRPr="001265D5">
        <w:rPr>
          <w:rFonts w:ascii="Times New Roman" w:hAnsi="Times New Roman" w:cs="Times New Roman"/>
          <w:sz w:val="12"/>
          <w:szCs w:val="12"/>
        </w:rPr>
        <w:t>Принять проект Решения Собрания представителей сельского поселения Елшанка муниципального района Сергиевский Самарской области «О бюджете сельского поселения Елшанка муниципального района Сергиевский на 2022 год и на плановый период 2023 и 2024 годов» в редакции, вы</w:t>
      </w:r>
      <w:r>
        <w:rPr>
          <w:rFonts w:ascii="Times New Roman" w:hAnsi="Times New Roman" w:cs="Times New Roman"/>
          <w:sz w:val="12"/>
          <w:szCs w:val="12"/>
        </w:rPr>
        <w:t>несенной на публичные слушания.</w:t>
      </w:r>
    </w:p>
    <w:p w:rsidR="001265D5" w:rsidRPr="001265D5" w:rsidRDefault="001265D5" w:rsidP="001265D5">
      <w:pPr>
        <w:tabs>
          <w:tab w:val="left" w:pos="0"/>
        </w:tabs>
        <w:spacing w:after="0" w:line="240" w:lineRule="auto"/>
        <w:ind w:firstLine="284"/>
        <w:jc w:val="right"/>
        <w:rPr>
          <w:rFonts w:ascii="Times New Roman" w:hAnsi="Times New Roman" w:cs="Times New Roman"/>
          <w:sz w:val="12"/>
          <w:szCs w:val="12"/>
        </w:rPr>
      </w:pPr>
      <w:r w:rsidRPr="001265D5">
        <w:rPr>
          <w:rFonts w:ascii="Times New Roman" w:hAnsi="Times New Roman" w:cs="Times New Roman"/>
          <w:sz w:val="12"/>
          <w:szCs w:val="12"/>
        </w:rPr>
        <w:t>И.о. главы сельского поселения Елшанка</w:t>
      </w:r>
    </w:p>
    <w:p w:rsidR="001265D5" w:rsidRDefault="001265D5" w:rsidP="001265D5">
      <w:pPr>
        <w:tabs>
          <w:tab w:val="left" w:pos="0"/>
        </w:tabs>
        <w:spacing w:after="0" w:line="240" w:lineRule="auto"/>
        <w:ind w:firstLine="284"/>
        <w:jc w:val="right"/>
        <w:rPr>
          <w:rFonts w:ascii="Times New Roman" w:hAnsi="Times New Roman" w:cs="Times New Roman"/>
          <w:sz w:val="12"/>
          <w:szCs w:val="12"/>
        </w:rPr>
      </w:pPr>
      <w:r w:rsidRPr="001265D5">
        <w:rPr>
          <w:rFonts w:ascii="Times New Roman" w:hAnsi="Times New Roman" w:cs="Times New Roman"/>
          <w:sz w:val="12"/>
          <w:szCs w:val="12"/>
        </w:rPr>
        <w:t xml:space="preserve">муниципального района Сергиевский                         </w:t>
      </w:r>
    </w:p>
    <w:p w:rsidR="001265D5" w:rsidRDefault="001265D5" w:rsidP="001265D5">
      <w:pPr>
        <w:tabs>
          <w:tab w:val="left" w:pos="0"/>
        </w:tabs>
        <w:spacing w:after="0" w:line="240" w:lineRule="auto"/>
        <w:ind w:firstLine="284"/>
        <w:jc w:val="right"/>
        <w:rPr>
          <w:rFonts w:ascii="Times New Roman" w:hAnsi="Times New Roman" w:cs="Times New Roman"/>
          <w:sz w:val="12"/>
          <w:szCs w:val="12"/>
        </w:rPr>
      </w:pPr>
      <w:r w:rsidRPr="001265D5">
        <w:rPr>
          <w:rFonts w:ascii="Times New Roman" w:hAnsi="Times New Roman" w:cs="Times New Roman"/>
          <w:sz w:val="12"/>
          <w:szCs w:val="12"/>
        </w:rPr>
        <w:t xml:space="preserve">                     Л.А.Ягольникова</w:t>
      </w:r>
    </w:p>
    <w:p w:rsidR="003D0BF1" w:rsidRDefault="003D0BF1" w:rsidP="003D0BF1">
      <w:pPr>
        <w:tabs>
          <w:tab w:val="left" w:pos="0"/>
        </w:tabs>
        <w:spacing w:after="0" w:line="240" w:lineRule="auto"/>
        <w:ind w:firstLine="284"/>
        <w:jc w:val="right"/>
        <w:rPr>
          <w:rFonts w:ascii="Times New Roman" w:hAnsi="Times New Roman" w:cs="Times New Roman"/>
          <w:sz w:val="12"/>
          <w:szCs w:val="12"/>
        </w:rPr>
      </w:pPr>
    </w:p>
    <w:p w:rsidR="003F3ECA" w:rsidRPr="003F3ECA" w:rsidRDefault="003F3ECA" w:rsidP="003F3ECA">
      <w:pPr>
        <w:tabs>
          <w:tab w:val="left" w:pos="0"/>
        </w:tabs>
        <w:spacing w:after="0" w:line="240" w:lineRule="auto"/>
        <w:ind w:firstLine="284"/>
        <w:jc w:val="center"/>
        <w:rPr>
          <w:rFonts w:ascii="Times New Roman" w:hAnsi="Times New Roman" w:cs="Times New Roman"/>
          <w:sz w:val="12"/>
          <w:szCs w:val="12"/>
        </w:rPr>
      </w:pPr>
      <w:r w:rsidRPr="003F3ECA">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в сельском поселении Захаркино </w:t>
      </w:r>
      <w:r w:rsidRPr="003F3ECA">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3F3ECA">
        <w:rPr>
          <w:rFonts w:ascii="Times New Roman" w:hAnsi="Times New Roman" w:cs="Times New Roman"/>
          <w:sz w:val="12"/>
          <w:szCs w:val="12"/>
        </w:rPr>
        <w:t>по вопросу о проекте Решения Собрания представителей сельского поселения Захаркино муниципального района Сергиевский Самарской области «О бюджете сельского поселения Захаркино муниципального района Сергиевский Самарской области на 2022 год и на плановый период 2023 и 2024 годов».</w:t>
      </w:r>
    </w:p>
    <w:p w:rsidR="003F3ECA" w:rsidRPr="003F3ECA" w:rsidRDefault="003F3ECA" w:rsidP="003F3ECA">
      <w:pPr>
        <w:tabs>
          <w:tab w:val="left" w:pos="0"/>
        </w:tabs>
        <w:spacing w:after="0" w:line="240" w:lineRule="auto"/>
        <w:ind w:firstLine="284"/>
        <w:jc w:val="center"/>
        <w:rPr>
          <w:rFonts w:ascii="Times New Roman" w:hAnsi="Times New Roman" w:cs="Times New Roman"/>
          <w:sz w:val="12"/>
          <w:szCs w:val="12"/>
        </w:rPr>
      </w:pPr>
      <w:r w:rsidRPr="003F3ECA">
        <w:rPr>
          <w:rFonts w:ascii="Times New Roman" w:hAnsi="Times New Roman" w:cs="Times New Roman"/>
          <w:sz w:val="12"/>
          <w:szCs w:val="12"/>
        </w:rPr>
        <w:t>от "03" дек</w:t>
      </w:r>
      <w:r>
        <w:rPr>
          <w:rFonts w:ascii="Times New Roman" w:hAnsi="Times New Roman" w:cs="Times New Roman"/>
          <w:sz w:val="12"/>
          <w:szCs w:val="12"/>
        </w:rPr>
        <w:t>абря 2021 г.</w:t>
      </w:r>
    </w:p>
    <w:p w:rsidR="003F3ECA" w:rsidRPr="003F3ECA" w:rsidRDefault="003F3ECA" w:rsidP="003F3ECA">
      <w:pPr>
        <w:tabs>
          <w:tab w:val="left" w:pos="0"/>
        </w:tabs>
        <w:spacing w:after="0" w:line="240" w:lineRule="auto"/>
        <w:ind w:firstLine="284"/>
        <w:jc w:val="both"/>
        <w:rPr>
          <w:rFonts w:ascii="Times New Roman" w:hAnsi="Times New Roman" w:cs="Times New Roman"/>
          <w:sz w:val="12"/>
          <w:szCs w:val="12"/>
        </w:rPr>
      </w:pPr>
      <w:r w:rsidRPr="003F3ECA">
        <w:rPr>
          <w:rFonts w:ascii="Times New Roman" w:hAnsi="Times New Roman" w:cs="Times New Roman"/>
          <w:sz w:val="12"/>
          <w:szCs w:val="12"/>
        </w:rPr>
        <w:t>1. Дата проведения публичных слушаний – с "19" ноября 2021  года по "03" декабря  2021 года.</w:t>
      </w:r>
    </w:p>
    <w:p w:rsidR="003F3ECA" w:rsidRPr="003F3ECA" w:rsidRDefault="003F3ECA" w:rsidP="003F3ECA">
      <w:pPr>
        <w:tabs>
          <w:tab w:val="left" w:pos="0"/>
        </w:tabs>
        <w:spacing w:after="0" w:line="240" w:lineRule="auto"/>
        <w:ind w:firstLine="284"/>
        <w:jc w:val="both"/>
        <w:rPr>
          <w:rFonts w:ascii="Times New Roman" w:hAnsi="Times New Roman" w:cs="Times New Roman"/>
          <w:sz w:val="12"/>
          <w:szCs w:val="12"/>
        </w:rPr>
      </w:pPr>
      <w:r w:rsidRPr="003F3ECA">
        <w:rPr>
          <w:rFonts w:ascii="Times New Roman" w:hAnsi="Times New Roman" w:cs="Times New Roman"/>
          <w:sz w:val="12"/>
          <w:szCs w:val="12"/>
        </w:rPr>
        <w:t>2. Место проведения публичных слушаний: Самарская область, Сергиевский район,  с. Захаркино, ул. Пролетарская, д. 1.</w:t>
      </w:r>
    </w:p>
    <w:p w:rsidR="003F3ECA" w:rsidRPr="003F3ECA" w:rsidRDefault="003F3ECA" w:rsidP="003F3ECA">
      <w:pPr>
        <w:tabs>
          <w:tab w:val="left" w:pos="0"/>
        </w:tabs>
        <w:spacing w:after="0" w:line="240" w:lineRule="auto"/>
        <w:ind w:firstLine="284"/>
        <w:jc w:val="both"/>
        <w:rPr>
          <w:rFonts w:ascii="Times New Roman" w:hAnsi="Times New Roman" w:cs="Times New Roman"/>
          <w:sz w:val="12"/>
          <w:szCs w:val="12"/>
        </w:rPr>
      </w:pPr>
      <w:r w:rsidRPr="003F3ECA">
        <w:rPr>
          <w:rFonts w:ascii="Times New Roman" w:hAnsi="Times New Roman" w:cs="Times New Roman"/>
          <w:sz w:val="12"/>
          <w:szCs w:val="12"/>
        </w:rPr>
        <w:t>3. Основание проведения публичных слушаний: Постановление Главы сельского поселения Захаркино муниципального района Сергиевский Самарской области № 5 от 16.11.2021 г. «О публичных слушаниях  по проекту Решения Собрания представителей сельского поселения Захаркино муниципального района Сергиевский Самарской области «О бюджете сельского поселения Захаркино муниципального района Сергиевский Самарской области на 2022 год и на плановый период 2023 и 2024 годов», опубликованное в газете «Сергиевский вестник» № 113 (635) от 17.11.2021г.</w:t>
      </w:r>
    </w:p>
    <w:p w:rsidR="003F3ECA" w:rsidRPr="003F3ECA" w:rsidRDefault="003F3ECA" w:rsidP="003F3ECA">
      <w:pPr>
        <w:tabs>
          <w:tab w:val="left" w:pos="0"/>
        </w:tabs>
        <w:spacing w:after="0" w:line="240" w:lineRule="auto"/>
        <w:ind w:firstLine="284"/>
        <w:jc w:val="both"/>
        <w:rPr>
          <w:rFonts w:ascii="Times New Roman" w:hAnsi="Times New Roman" w:cs="Times New Roman"/>
          <w:sz w:val="12"/>
          <w:szCs w:val="12"/>
        </w:rPr>
      </w:pPr>
      <w:r w:rsidRPr="003F3ECA">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Захаркино муниципального района Сергиевский Самарской области «О бюджете сельского поселения Захаркино муниципального района Сергиевский Самарской области на 2022 год и на плановый период 2023 и 2024 годов».</w:t>
      </w:r>
    </w:p>
    <w:p w:rsidR="003F3ECA" w:rsidRPr="003F3ECA" w:rsidRDefault="003F3ECA" w:rsidP="003F3ECA">
      <w:pPr>
        <w:tabs>
          <w:tab w:val="left" w:pos="0"/>
        </w:tabs>
        <w:spacing w:after="0" w:line="240" w:lineRule="auto"/>
        <w:ind w:firstLine="284"/>
        <w:jc w:val="both"/>
        <w:rPr>
          <w:rFonts w:ascii="Times New Roman" w:hAnsi="Times New Roman" w:cs="Times New Roman"/>
          <w:sz w:val="12"/>
          <w:szCs w:val="12"/>
        </w:rPr>
      </w:pPr>
      <w:r w:rsidRPr="003F3ECA">
        <w:rPr>
          <w:rFonts w:ascii="Times New Roman" w:hAnsi="Times New Roman" w:cs="Times New Roman"/>
          <w:sz w:val="12"/>
          <w:szCs w:val="12"/>
        </w:rPr>
        <w:t xml:space="preserve">5.  "22" ноября 2021 года по адресу: Самарская область, Сергиевский район  с. Захаркино, ул. Пролетарская, д.1. проведено мероприятие по информированию жителей поселения по вопросам публичных слушаний, в котором приняли участие 7 (семь) человек. </w:t>
      </w:r>
    </w:p>
    <w:p w:rsidR="003F3ECA" w:rsidRPr="003F3ECA" w:rsidRDefault="003F3ECA" w:rsidP="003F3ECA">
      <w:pPr>
        <w:tabs>
          <w:tab w:val="left" w:pos="0"/>
        </w:tabs>
        <w:spacing w:after="0" w:line="240" w:lineRule="auto"/>
        <w:ind w:firstLine="284"/>
        <w:jc w:val="both"/>
        <w:rPr>
          <w:rFonts w:ascii="Times New Roman" w:hAnsi="Times New Roman" w:cs="Times New Roman"/>
          <w:sz w:val="12"/>
          <w:szCs w:val="12"/>
        </w:rPr>
      </w:pPr>
      <w:r w:rsidRPr="003F3ECA">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Захаркино муниципального района Сергиевский Самарская область «О бюджете сельского поселения Захаркино муниципального района Сергиевский Самарской области на 2022 год и на плановый период 2023 и 2024 годов» внесли в протокол публичных слушаний 1 (один) человек. </w:t>
      </w:r>
    </w:p>
    <w:p w:rsidR="003F3ECA" w:rsidRPr="003F3ECA" w:rsidRDefault="003F3ECA" w:rsidP="003F3ECA">
      <w:pPr>
        <w:tabs>
          <w:tab w:val="left" w:pos="0"/>
        </w:tabs>
        <w:spacing w:after="0" w:line="240" w:lineRule="auto"/>
        <w:ind w:firstLine="284"/>
        <w:jc w:val="both"/>
        <w:rPr>
          <w:rFonts w:ascii="Times New Roman" w:hAnsi="Times New Roman" w:cs="Times New Roman"/>
          <w:sz w:val="12"/>
          <w:szCs w:val="12"/>
        </w:rPr>
      </w:pPr>
      <w:r w:rsidRPr="003F3ECA">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3F3ECA" w:rsidRPr="003F3ECA" w:rsidRDefault="003F3ECA" w:rsidP="003F3ECA">
      <w:pPr>
        <w:tabs>
          <w:tab w:val="left" w:pos="0"/>
        </w:tabs>
        <w:spacing w:after="0" w:line="240" w:lineRule="auto"/>
        <w:ind w:firstLine="284"/>
        <w:jc w:val="both"/>
        <w:rPr>
          <w:rFonts w:ascii="Times New Roman" w:hAnsi="Times New Roman" w:cs="Times New Roman"/>
          <w:sz w:val="12"/>
          <w:szCs w:val="12"/>
        </w:rPr>
      </w:pPr>
      <w:r w:rsidRPr="003F3ECA">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Захаркино муниципального района Сергиевский Самарской области «О бюджете сельского поселения Захаркино  муниципального района Сергиевский Самарской области на 2022 год и на плановый период 2023 и 2024 годов» высказали 1 (один) человек. </w:t>
      </w:r>
    </w:p>
    <w:p w:rsidR="003F3ECA" w:rsidRPr="003F3ECA" w:rsidRDefault="003F3ECA" w:rsidP="003F3ECA">
      <w:pPr>
        <w:tabs>
          <w:tab w:val="left" w:pos="0"/>
        </w:tabs>
        <w:spacing w:after="0" w:line="240" w:lineRule="auto"/>
        <w:ind w:firstLine="284"/>
        <w:jc w:val="both"/>
        <w:rPr>
          <w:rFonts w:ascii="Times New Roman" w:hAnsi="Times New Roman" w:cs="Times New Roman"/>
          <w:sz w:val="12"/>
          <w:szCs w:val="12"/>
        </w:rPr>
      </w:pPr>
      <w:r w:rsidRPr="003F3ECA">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3F3ECA" w:rsidRPr="003F3ECA" w:rsidRDefault="003F3ECA" w:rsidP="003F3ECA">
      <w:pPr>
        <w:tabs>
          <w:tab w:val="left" w:pos="0"/>
        </w:tabs>
        <w:spacing w:after="0" w:line="240" w:lineRule="auto"/>
        <w:ind w:firstLine="284"/>
        <w:jc w:val="both"/>
        <w:rPr>
          <w:rFonts w:ascii="Times New Roman" w:hAnsi="Times New Roman" w:cs="Times New Roman"/>
          <w:sz w:val="12"/>
          <w:szCs w:val="12"/>
        </w:rPr>
      </w:pPr>
      <w:r w:rsidRPr="003F3ECA">
        <w:rPr>
          <w:rFonts w:ascii="Times New Roman" w:hAnsi="Times New Roman" w:cs="Times New Roman"/>
          <w:sz w:val="12"/>
          <w:szCs w:val="12"/>
        </w:rPr>
        <w:t>7.3. Замечания и предложения по вопросам публичных слушаний поступали в количестве  - 0.</w:t>
      </w:r>
    </w:p>
    <w:p w:rsidR="003F3ECA" w:rsidRPr="003F3ECA" w:rsidRDefault="003F3ECA" w:rsidP="003F3ECA">
      <w:pPr>
        <w:tabs>
          <w:tab w:val="left" w:pos="0"/>
        </w:tabs>
        <w:spacing w:after="0" w:line="240" w:lineRule="auto"/>
        <w:ind w:firstLine="284"/>
        <w:jc w:val="both"/>
        <w:rPr>
          <w:rFonts w:ascii="Times New Roman" w:hAnsi="Times New Roman" w:cs="Times New Roman"/>
          <w:sz w:val="12"/>
          <w:szCs w:val="12"/>
        </w:rPr>
      </w:pPr>
      <w:r w:rsidRPr="003F3ECA">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3F3ECA" w:rsidRPr="003F3ECA" w:rsidRDefault="003F3ECA" w:rsidP="003F3ECA">
      <w:pPr>
        <w:tabs>
          <w:tab w:val="left" w:pos="0"/>
        </w:tabs>
        <w:spacing w:after="0" w:line="240" w:lineRule="auto"/>
        <w:ind w:firstLine="284"/>
        <w:jc w:val="both"/>
        <w:rPr>
          <w:rFonts w:ascii="Times New Roman" w:hAnsi="Times New Roman" w:cs="Times New Roman"/>
          <w:sz w:val="12"/>
          <w:szCs w:val="12"/>
        </w:rPr>
      </w:pPr>
      <w:r w:rsidRPr="003F3ECA">
        <w:rPr>
          <w:rFonts w:ascii="Times New Roman" w:hAnsi="Times New Roman" w:cs="Times New Roman"/>
          <w:sz w:val="12"/>
          <w:szCs w:val="12"/>
        </w:rPr>
        <w:lastRenderedPageBreak/>
        <w:t>Принять проект Решения Собрания представителей сельского поселения Захаркино муниципального района Сергиевский Самарской области «О бюджете сельского поселения Захаркино муниципального района Сергиевский на 2022 год и на плановый период 2023 и 2024 годов» в редакции, вы</w:t>
      </w:r>
      <w:r>
        <w:rPr>
          <w:rFonts w:ascii="Times New Roman" w:hAnsi="Times New Roman" w:cs="Times New Roman"/>
          <w:sz w:val="12"/>
          <w:szCs w:val="12"/>
        </w:rPr>
        <w:t>несенной на публичные слушания.</w:t>
      </w:r>
    </w:p>
    <w:p w:rsidR="003F3ECA" w:rsidRPr="003F3ECA" w:rsidRDefault="003F3ECA" w:rsidP="003F3ECA">
      <w:pPr>
        <w:tabs>
          <w:tab w:val="left" w:pos="0"/>
        </w:tabs>
        <w:spacing w:after="0" w:line="240" w:lineRule="auto"/>
        <w:ind w:firstLine="284"/>
        <w:jc w:val="right"/>
        <w:rPr>
          <w:rFonts w:ascii="Times New Roman" w:hAnsi="Times New Roman" w:cs="Times New Roman"/>
          <w:sz w:val="12"/>
          <w:szCs w:val="12"/>
        </w:rPr>
      </w:pPr>
      <w:r w:rsidRPr="003F3ECA">
        <w:rPr>
          <w:rFonts w:ascii="Times New Roman" w:hAnsi="Times New Roman" w:cs="Times New Roman"/>
          <w:sz w:val="12"/>
          <w:szCs w:val="12"/>
        </w:rPr>
        <w:t>И.о.Главы сельского поселения Захаркино</w:t>
      </w:r>
    </w:p>
    <w:p w:rsidR="003F3ECA" w:rsidRDefault="003F3ECA" w:rsidP="003F3ECA">
      <w:pPr>
        <w:tabs>
          <w:tab w:val="left" w:pos="0"/>
        </w:tabs>
        <w:spacing w:after="0" w:line="240" w:lineRule="auto"/>
        <w:ind w:firstLine="284"/>
        <w:jc w:val="right"/>
        <w:rPr>
          <w:rFonts w:ascii="Times New Roman" w:hAnsi="Times New Roman" w:cs="Times New Roman"/>
          <w:sz w:val="12"/>
          <w:szCs w:val="12"/>
        </w:rPr>
      </w:pPr>
      <w:r w:rsidRPr="003F3ECA">
        <w:rPr>
          <w:rFonts w:ascii="Times New Roman" w:hAnsi="Times New Roman" w:cs="Times New Roman"/>
          <w:sz w:val="12"/>
          <w:szCs w:val="12"/>
        </w:rPr>
        <w:t>муниципального района Сергие</w:t>
      </w:r>
      <w:r>
        <w:rPr>
          <w:rFonts w:ascii="Times New Roman" w:hAnsi="Times New Roman" w:cs="Times New Roman"/>
          <w:sz w:val="12"/>
          <w:szCs w:val="12"/>
        </w:rPr>
        <w:t xml:space="preserve">вский              </w:t>
      </w:r>
    </w:p>
    <w:p w:rsidR="00352F7D" w:rsidRDefault="003F3ECA" w:rsidP="003F3ECA">
      <w:pPr>
        <w:tabs>
          <w:tab w:val="left" w:pos="0"/>
        </w:tabs>
        <w:spacing w:after="0" w:line="240" w:lineRule="auto"/>
        <w:ind w:firstLine="284"/>
        <w:jc w:val="right"/>
        <w:rPr>
          <w:rFonts w:ascii="Times New Roman" w:hAnsi="Times New Roman" w:cs="Times New Roman"/>
          <w:sz w:val="12"/>
          <w:szCs w:val="12"/>
        </w:rPr>
      </w:pPr>
      <w:r w:rsidRPr="003F3ECA">
        <w:rPr>
          <w:rFonts w:ascii="Times New Roman" w:hAnsi="Times New Roman" w:cs="Times New Roman"/>
          <w:sz w:val="12"/>
          <w:szCs w:val="12"/>
        </w:rPr>
        <w:t xml:space="preserve">  О.В.Дмитриева</w:t>
      </w:r>
    </w:p>
    <w:p w:rsidR="003F3ECA" w:rsidRDefault="003F3ECA" w:rsidP="003F3ECA">
      <w:pPr>
        <w:tabs>
          <w:tab w:val="left" w:pos="0"/>
        </w:tabs>
        <w:spacing w:after="0" w:line="240" w:lineRule="auto"/>
        <w:ind w:firstLine="284"/>
        <w:jc w:val="right"/>
        <w:rPr>
          <w:rFonts w:ascii="Times New Roman" w:hAnsi="Times New Roman" w:cs="Times New Roman"/>
          <w:sz w:val="12"/>
          <w:szCs w:val="12"/>
        </w:rPr>
      </w:pPr>
    </w:p>
    <w:p w:rsidR="003F3ECA" w:rsidRPr="003F3ECA" w:rsidRDefault="003F3ECA" w:rsidP="003F3ECA">
      <w:pPr>
        <w:tabs>
          <w:tab w:val="left" w:pos="0"/>
        </w:tabs>
        <w:spacing w:after="0" w:line="240" w:lineRule="auto"/>
        <w:ind w:firstLine="284"/>
        <w:jc w:val="center"/>
        <w:rPr>
          <w:rFonts w:ascii="Times New Roman" w:hAnsi="Times New Roman" w:cs="Times New Roman"/>
          <w:sz w:val="12"/>
          <w:szCs w:val="12"/>
        </w:rPr>
      </w:pPr>
      <w:r w:rsidRPr="003F3ECA">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w:t>
      </w:r>
      <w:r w:rsidRPr="003F3ECA">
        <w:rPr>
          <w:rFonts w:ascii="Times New Roman" w:hAnsi="Times New Roman" w:cs="Times New Roman"/>
          <w:sz w:val="12"/>
          <w:szCs w:val="12"/>
        </w:rPr>
        <w:t>в сельск</w:t>
      </w:r>
      <w:r>
        <w:rPr>
          <w:rFonts w:ascii="Times New Roman" w:hAnsi="Times New Roman" w:cs="Times New Roman"/>
          <w:sz w:val="12"/>
          <w:szCs w:val="12"/>
        </w:rPr>
        <w:t xml:space="preserve">ом поселении Калиновка </w:t>
      </w:r>
      <w:r w:rsidRPr="003F3ECA">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3F3ECA">
        <w:rPr>
          <w:rFonts w:ascii="Times New Roman" w:hAnsi="Times New Roman" w:cs="Times New Roman"/>
          <w:sz w:val="12"/>
          <w:szCs w:val="12"/>
        </w:rPr>
        <w:t>по вопросу о проекте Решения собрания представителей сельского поселения Калиновка муниципального района Сергиевский Самарской области «О бюджете сельского поселения Калиновка муниципального района Сергиевский Самарской области на 2022 год и на плановый период 2023 и 2024 годов».</w:t>
      </w:r>
    </w:p>
    <w:p w:rsidR="003F3ECA" w:rsidRPr="003F3ECA" w:rsidRDefault="003F3ECA" w:rsidP="003F3EC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от "03" декабря 2021 г.</w:t>
      </w:r>
    </w:p>
    <w:p w:rsidR="003F3ECA" w:rsidRPr="003F3ECA" w:rsidRDefault="003F3ECA" w:rsidP="003F3ECA">
      <w:pPr>
        <w:tabs>
          <w:tab w:val="left" w:pos="0"/>
        </w:tabs>
        <w:spacing w:after="0" w:line="240" w:lineRule="auto"/>
        <w:ind w:firstLine="284"/>
        <w:jc w:val="both"/>
        <w:rPr>
          <w:rFonts w:ascii="Times New Roman" w:hAnsi="Times New Roman" w:cs="Times New Roman"/>
          <w:sz w:val="12"/>
          <w:szCs w:val="12"/>
        </w:rPr>
      </w:pPr>
      <w:r w:rsidRPr="003F3ECA">
        <w:rPr>
          <w:rFonts w:ascii="Times New Roman" w:hAnsi="Times New Roman" w:cs="Times New Roman"/>
          <w:sz w:val="12"/>
          <w:szCs w:val="12"/>
        </w:rPr>
        <w:t>1. Дата проведения публичных слушаний – с "19" ноября 2021  года по "03" декабря  2021 года.</w:t>
      </w:r>
    </w:p>
    <w:p w:rsidR="003F3ECA" w:rsidRPr="003F3ECA" w:rsidRDefault="003F3ECA" w:rsidP="003F3ECA">
      <w:pPr>
        <w:tabs>
          <w:tab w:val="left" w:pos="0"/>
        </w:tabs>
        <w:spacing w:after="0" w:line="240" w:lineRule="auto"/>
        <w:ind w:firstLine="284"/>
        <w:jc w:val="both"/>
        <w:rPr>
          <w:rFonts w:ascii="Times New Roman" w:hAnsi="Times New Roman" w:cs="Times New Roman"/>
          <w:sz w:val="12"/>
          <w:szCs w:val="12"/>
        </w:rPr>
      </w:pPr>
      <w:r w:rsidRPr="003F3ECA">
        <w:rPr>
          <w:rFonts w:ascii="Times New Roman" w:hAnsi="Times New Roman" w:cs="Times New Roman"/>
          <w:sz w:val="12"/>
          <w:szCs w:val="12"/>
        </w:rPr>
        <w:t>2. Место проведения публичных слушаний: Самарская область, Сергиевский район,  с. Калиновка, ул. Каськова К.А., д.19А.</w:t>
      </w:r>
    </w:p>
    <w:p w:rsidR="003F3ECA" w:rsidRPr="003F3ECA" w:rsidRDefault="003F3ECA" w:rsidP="003F3ECA">
      <w:pPr>
        <w:tabs>
          <w:tab w:val="left" w:pos="0"/>
        </w:tabs>
        <w:spacing w:after="0" w:line="240" w:lineRule="auto"/>
        <w:ind w:firstLine="284"/>
        <w:jc w:val="both"/>
        <w:rPr>
          <w:rFonts w:ascii="Times New Roman" w:hAnsi="Times New Roman" w:cs="Times New Roman"/>
          <w:sz w:val="12"/>
          <w:szCs w:val="12"/>
        </w:rPr>
      </w:pPr>
      <w:r w:rsidRPr="003F3ECA">
        <w:rPr>
          <w:rFonts w:ascii="Times New Roman" w:hAnsi="Times New Roman" w:cs="Times New Roman"/>
          <w:sz w:val="12"/>
          <w:szCs w:val="12"/>
        </w:rPr>
        <w:t>3. Основание проведения публичных слушаний: Постановление Главы сельского поселения Калиновка муниципального района Сергиевский Самарской области № 3 от 16.11.2021 г. «О публичных слушаниях  по проекту Решения Собрания представителей сельского поселения Калиновка муниципального района Сергиевский Самарской области «О бюджете сельского поселения Калиновка муниципального района Сергиевский Самарской области на 2022 год и на плановый период 2023 и 2024 годов», опубликованное в газете «Сергиевский вестник» № 113 (635) от 17.11.2021г.</w:t>
      </w:r>
    </w:p>
    <w:p w:rsidR="003F3ECA" w:rsidRPr="003F3ECA" w:rsidRDefault="003F3ECA" w:rsidP="003F3ECA">
      <w:pPr>
        <w:tabs>
          <w:tab w:val="left" w:pos="0"/>
        </w:tabs>
        <w:spacing w:after="0" w:line="240" w:lineRule="auto"/>
        <w:ind w:firstLine="284"/>
        <w:jc w:val="both"/>
        <w:rPr>
          <w:rFonts w:ascii="Times New Roman" w:hAnsi="Times New Roman" w:cs="Times New Roman"/>
          <w:sz w:val="12"/>
          <w:szCs w:val="12"/>
        </w:rPr>
      </w:pPr>
      <w:r w:rsidRPr="003F3ECA">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Калиновка муниципального района Сергиевский Самарской области «О бюджете сельского поселения Калиновка муниципального района Сергиевский Самарской области на 2022 год и на плановый период 2023 и 2024 годов».</w:t>
      </w:r>
    </w:p>
    <w:p w:rsidR="003F3ECA" w:rsidRPr="003F3ECA" w:rsidRDefault="003F3ECA" w:rsidP="003F3ECA">
      <w:pPr>
        <w:tabs>
          <w:tab w:val="left" w:pos="0"/>
        </w:tabs>
        <w:spacing w:after="0" w:line="240" w:lineRule="auto"/>
        <w:ind w:firstLine="284"/>
        <w:jc w:val="both"/>
        <w:rPr>
          <w:rFonts w:ascii="Times New Roman" w:hAnsi="Times New Roman" w:cs="Times New Roman"/>
          <w:sz w:val="12"/>
          <w:szCs w:val="12"/>
        </w:rPr>
      </w:pPr>
      <w:r w:rsidRPr="003F3ECA">
        <w:rPr>
          <w:rFonts w:ascii="Times New Roman" w:hAnsi="Times New Roman" w:cs="Times New Roman"/>
          <w:sz w:val="12"/>
          <w:szCs w:val="12"/>
        </w:rPr>
        <w:t xml:space="preserve">5.  "22" ноября 2021 года по адресу: Самарская область, Сергиевский район  с. Калиновка, ул. Каськова К.А., д.19А проведено мероприятие по информированию жителей поселения по вопросам публичных слушаний, в котором приняли участие 10 (десять) человек. </w:t>
      </w:r>
    </w:p>
    <w:p w:rsidR="003F3ECA" w:rsidRPr="003F3ECA" w:rsidRDefault="003F3ECA" w:rsidP="003F3ECA">
      <w:pPr>
        <w:tabs>
          <w:tab w:val="left" w:pos="0"/>
        </w:tabs>
        <w:spacing w:after="0" w:line="240" w:lineRule="auto"/>
        <w:ind w:firstLine="284"/>
        <w:jc w:val="both"/>
        <w:rPr>
          <w:rFonts w:ascii="Times New Roman" w:hAnsi="Times New Roman" w:cs="Times New Roman"/>
          <w:sz w:val="12"/>
          <w:szCs w:val="12"/>
        </w:rPr>
      </w:pPr>
      <w:r w:rsidRPr="003F3ECA">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Калиновка муниципального района Сергиевский Самарская область «О бюджете сельского поселения Калиновка муниципального района Сергиевский Самарская область на 2022 год и на плановый период 2023 и 2024 годов» внесли в протокол публичных слушаний 2 (два) человека. </w:t>
      </w:r>
    </w:p>
    <w:p w:rsidR="003F3ECA" w:rsidRPr="003F3ECA" w:rsidRDefault="003F3ECA" w:rsidP="003F3ECA">
      <w:pPr>
        <w:tabs>
          <w:tab w:val="left" w:pos="0"/>
        </w:tabs>
        <w:spacing w:after="0" w:line="240" w:lineRule="auto"/>
        <w:ind w:firstLine="284"/>
        <w:jc w:val="both"/>
        <w:rPr>
          <w:rFonts w:ascii="Times New Roman" w:hAnsi="Times New Roman" w:cs="Times New Roman"/>
          <w:sz w:val="12"/>
          <w:szCs w:val="12"/>
        </w:rPr>
      </w:pPr>
      <w:r w:rsidRPr="003F3ECA">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3F3ECA" w:rsidRPr="003F3ECA" w:rsidRDefault="003F3ECA" w:rsidP="003F3ECA">
      <w:pPr>
        <w:tabs>
          <w:tab w:val="left" w:pos="0"/>
        </w:tabs>
        <w:spacing w:after="0" w:line="240" w:lineRule="auto"/>
        <w:ind w:firstLine="284"/>
        <w:jc w:val="both"/>
        <w:rPr>
          <w:rFonts w:ascii="Times New Roman" w:hAnsi="Times New Roman" w:cs="Times New Roman"/>
          <w:sz w:val="12"/>
          <w:szCs w:val="12"/>
        </w:rPr>
      </w:pPr>
      <w:r w:rsidRPr="003F3ECA">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Калиновка муниципального района Сергиевский Самарской области «О бюджете сельского поселения Калиновка  муниципального района Сергиевский Самарской области на 2022 год и на плановый период 2023 и 2024 годов» высказали 2 (два) человека. </w:t>
      </w:r>
    </w:p>
    <w:p w:rsidR="003F3ECA" w:rsidRPr="003F3ECA" w:rsidRDefault="003F3ECA" w:rsidP="003F3ECA">
      <w:pPr>
        <w:tabs>
          <w:tab w:val="left" w:pos="0"/>
        </w:tabs>
        <w:spacing w:after="0" w:line="240" w:lineRule="auto"/>
        <w:ind w:firstLine="284"/>
        <w:jc w:val="both"/>
        <w:rPr>
          <w:rFonts w:ascii="Times New Roman" w:hAnsi="Times New Roman" w:cs="Times New Roman"/>
          <w:sz w:val="12"/>
          <w:szCs w:val="12"/>
        </w:rPr>
      </w:pPr>
      <w:r w:rsidRPr="003F3ECA">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3F3ECA" w:rsidRPr="003F3ECA" w:rsidRDefault="003F3ECA" w:rsidP="003F3ECA">
      <w:pPr>
        <w:tabs>
          <w:tab w:val="left" w:pos="0"/>
        </w:tabs>
        <w:spacing w:after="0" w:line="240" w:lineRule="auto"/>
        <w:ind w:firstLine="284"/>
        <w:jc w:val="both"/>
        <w:rPr>
          <w:rFonts w:ascii="Times New Roman" w:hAnsi="Times New Roman" w:cs="Times New Roman"/>
          <w:sz w:val="12"/>
          <w:szCs w:val="12"/>
        </w:rPr>
      </w:pPr>
      <w:r w:rsidRPr="003F3ECA">
        <w:rPr>
          <w:rFonts w:ascii="Times New Roman" w:hAnsi="Times New Roman" w:cs="Times New Roman"/>
          <w:sz w:val="12"/>
          <w:szCs w:val="12"/>
        </w:rPr>
        <w:t>7.3. Замечания и предложения по вопросам публичных слушаний поступали в количестве  - 0.</w:t>
      </w:r>
    </w:p>
    <w:p w:rsidR="003F3ECA" w:rsidRPr="003F3ECA" w:rsidRDefault="003F3ECA" w:rsidP="003F3ECA">
      <w:pPr>
        <w:tabs>
          <w:tab w:val="left" w:pos="0"/>
        </w:tabs>
        <w:spacing w:after="0" w:line="240" w:lineRule="auto"/>
        <w:ind w:firstLine="284"/>
        <w:jc w:val="both"/>
        <w:rPr>
          <w:rFonts w:ascii="Times New Roman" w:hAnsi="Times New Roman" w:cs="Times New Roman"/>
          <w:sz w:val="12"/>
          <w:szCs w:val="12"/>
        </w:rPr>
      </w:pPr>
      <w:r w:rsidRPr="003F3ECA">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3F3ECA" w:rsidRPr="003F3ECA" w:rsidRDefault="003F3ECA" w:rsidP="003F3ECA">
      <w:pPr>
        <w:tabs>
          <w:tab w:val="left" w:pos="0"/>
        </w:tabs>
        <w:spacing w:after="0" w:line="240" w:lineRule="auto"/>
        <w:ind w:firstLine="284"/>
        <w:jc w:val="both"/>
        <w:rPr>
          <w:rFonts w:ascii="Times New Roman" w:hAnsi="Times New Roman" w:cs="Times New Roman"/>
          <w:sz w:val="12"/>
          <w:szCs w:val="12"/>
        </w:rPr>
      </w:pPr>
      <w:r w:rsidRPr="003F3ECA">
        <w:rPr>
          <w:rFonts w:ascii="Times New Roman" w:hAnsi="Times New Roman" w:cs="Times New Roman"/>
          <w:sz w:val="12"/>
          <w:szCs w:val="12"/>
        </w:rPr>
        <w:t>Принять проект Решения Собрания представителей сельского поселения Калиновка муниципального района Сергиевский Самарской области «О бюджете сельского поселения Калиновка муниципального района Сергиевский на 2022 год и на плановый период 2023 и 2024 годов» в редакции, вы</w:t>
      </w:r>
      <w:r>
        <w:rPr>
          <w:rFonts w:ascii="Times New Roman" w:hAnsi="Times New Roman" w:cs="Times New Roman"/>
          <w:sz w:val="12"/>
          <w:szCs w:val="12"/>
        </w:rPr>
        <w:t>несенной на публичные слушания.</w:t>
      </w:r>
    </w:p>
    <w:p w:rsidR="003F3ECA" w:rsidRPr="003F3ECA" w:rsidRDefault="003F3ECA" w:rsidP="003F3ECA">
      <w:pPr>
        <w:tabs>
          <w:tab w:val="left" w:pos="0"/>
        </w:tabs>
        <w:spacing w:after="0" w:line="240" w:lineRule="auto"/>
        <w:ind w:firstLine="284"/>
        <w:jc w:val="right"/>
        <w:rPr>
          <w:rFonts w:ascii="Times New Roman" w:hAnsi="Times New Roman" w:cs="Times New Roman"/>
          <w:sz w:val="12"/>
          <w:szCs w:val="12"/>
        </w:rPr>
      </w:pPr>
      <w:r w:rsidRPr="003F3ECA">
        <w:rPr>
          <w:rFonts w:ascii="Times New Roman" w:hAnsi="Times New Roman" w:cs="Times New Roman"/>
          <w:sz w:val="12"/>
          <w:szCs w:val="12"/>
        </w:rPr>
        <w:t>И.о. Главы сельского поселения Калиновка</w:t>
      </w:r>
    </w:p>
    <w:p w:rsidR="003F3ECA" w:rsidRDefault="003F3ECA" w:rsidP="003F3ECA">
      <w:pPr>
        <w:tabs>
          <w:tab w:val="left" w:pos="0"/>
        </w:tabs>
        <w:spacing w:after="0" w:line="240" w:lineRule="auto"/>
        <w:ind w:firstLine="284"/>
        <w:jc w:val="right"/>
        <w:rPr>
          <w:rFonts w:ascii="Times New Roman" w:hAnsi="Times New Roman" w:cs="Times New Roman"/>
          <w:sz w:val="12"/>
          <w:szCs w:val="12"/>
        </w:rPr>
      </w:pPr>
      <w:r w:rsidRPr="003F3ECA">
        <w:rPr>
          <w:rFonts w:ascii="Times New Roman" w:hAnsi="Times New Roman" w:cs="Times New Roman"/>
          <w:sz w:val="12"/>
          <w:szCs w:val="12"/>
        </w:rPr>
        <w:t>муниципального района Сергиевский</w:t>
      </w:r>
      <w:r>
        <w:rPr>
          <w:rFonts w:ascii="Times New Roman" w:hAnsi="Times New Roman" w:cs="Times New Roman"/>
          <w:sz w:val="12"/>
          <w:szCs w:val="12"/>
        </w:rPr>
        <w:t xml:space="preserve">             </w:t>
      </w:r>
    </w:p>
    <w:p w:rsidR="003F3ECA" w:rsidRDefault="003F3ECA" w:rsidP="003F3ECA">
      <w:pPr>
        <w:tabs>
          <w:tab w:val="left" w:pos="0"/>
        </w:tabs>
        <w:spacing w:after="0" w:line="240" w:lineRule="auto"/>
        <w:ind w:firstLine="284"/>
        <w:jc w:val="right"/>
        <w:rPr>
          <w:rFonts w:ascii="Times New Roman" w:hAnsi="Times New Roman" w:cs="Times New Roman"/>
          <w:sz w:val="12"/>
          <w:szCs w:val="12"/>
        </w:rPr>
      </w:pPr>
      <w:r w:rsidRPr="003F3ECA">
        <w:rPr>
          <w:rFonts w:ascii="Times New Roman" w:hAnsi="Times New Roman" w:cs="Times New Roman"/>
          <w:sz w:val="12"/>
          <w:szCs w:val="12"/>
        </w:rPr>
        <w:t xml:space="preserve">        Н.А.Плюснина</w:t>
      </w:r>
    </w:p>
    <w:p w:rsidR="001E2CC6" w:rsidRDefault="001E2CC6" w:rsidP="003F3ECA">
      <w:pPr>
        <w:tabs>
          <w:tab w:val="left" w:pos="0"/>
        </w:tabs>
        <w:spacing w:after="0" w:line="240" w:lineRule="auto"/>
        <w:ind w:firstLine="284"/>
        <w:jc w:val="right"/>
        <w:rPr>
          <w:rFonts w:ascii="Times New Roman" w:hAnsi="Times New Roman" w:cs="Times New Roman"/>
          <w:sz w:val="12"/>
          <w:szCs w:val="12"/>
        </w:rPr>
      </w:pPr>
    </w:p>
    <w:p w:rsidR="001E2CC6" w:rsidRPr="001E2CC6" w:rsidRDefault="001E2CC6" w:rsidP="001E2CC6">
      <w:pPr>
        <w:tabs>
          <w:tab w:val="left" w:pos="0"/>
        </w:tabs>
        <w:spacing w:after="0" w:line="240" w:lineRule="auto"/>
        <w:ind w:firstLine="284"/>
        <w:jc w:val="center"/>
        <w:rPr>
          <w:rFonts w:ascii="Times New Roman" w:hAnsi="Times New Roman" w:cs="Times New Roman"/>
          <w:sz w:val="12"/>
          <w:szCs w:val="12"/>
        </w:rPr>
      </w:pPr>
      <w:r w:rsidRPr="001E2CC6">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в сельском поселении Кандабулак </w:t>
      </w:r>
      <w:r w:rsidRPr="001E2CC6">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1E2CC6">
        <w:rPr>
          <w:rFonts w:ascii="Times New Roman" w:hAnsi="Times New Roman" w:cs="Times New Roman"/>
          <w:sz w:val="12"/>
          <w:szCs w:val="12"/>
        </w:rPr>
        <w:t>по вопросу о проекте Решения собрания представителей сельского поселения Кандабулак муниципального района Сергиевский Самарской области «О бюджете сельского поселения Кандабулак муниципального района Сергиевский Самарской области на 2022 год и на плановый период 2023 и 2024 годов».</w:t>
      </w:r>
    </w:p>
    <w:p w:rsidR="001E2CC6" w:rsidRPr="001E2CC6" w:rsidRDefault="001E2CC6" w:rsidP="001E2CC6">
      <w:pPr>
        <w:tabs>
          <w:tab w:val="left" w:pos="0"/>
        </w:tabs>
        <w:spacing w:after="0" w:line="240" w:lineRule="auto"/>
        <w:ind w:firstLine="284"/>
        <w:jc w:val="center"/>
        <w:rPr>
          <w:rFonts w:ascii="Times New Roman" w:hAnsi="Times New Roman" w:cs="Times New Roman"/>
          <w:sz w:val="12"/>
          <w:szCs w:val="12"/>
        </w:rPr>
      </w:pPr>
      <w:r w:rsidRPr="001E2CC6">
        <w:rPr>
          <w:rFonts w:ascii="Times New Roman" w:hAnsi="Times New Roman" w:cs="Times New Roman"/>
          <w:sz w:val="12"/>
          <w:szCs w:val="12"/>
        </w:rPr>
        <w:t>от "03" декабря 2021 г.</w:t>
      </w:r>
    </w:p>
    <w:p w:rsidR="001E2CC6" w:rsidRPr="001E2CC6" w:rsidRDefault="001E2CC6" w:rsidP="001E2CC6">
      <w:pPr>
        <w:tabs>
          <w:tab w:val="left" w:pos="0"/>
        </w:tabs>
        <w:spacing w:after="0" w:line="240" w:lineRule="auto"/>
        <w:ind w:firstLine="284"/>
        <w:jc w:val="both"/>
        <w:rPr>
          <w:rFonts w:ascii="Times New Roman" w:hAnsi="Times New Roman" w:cs="Times New Roman"/>
          <w:sz w:val="12"/>
          <w:szCs w:val="12"/>
        </w:rPr>
      </w:pPr>
      <w:r w:rsidRPr="001E2CC6">
        <w:rPr>
          <w:rFonts w:ascii="Times New Roman" w:hAnsi="Times New Roman" w:cs="Times New Roman"/>
          <w:sz w:val="12"/>
          <w:szCs w:val="12"/>
        </w:rPr>
        <w:t>1. Дата проведения публичных слушаний – с "19" ноября 2021  года по "03" декабря  2021 года.</w:t>
      </w:r>
    </w:p>
    <w:p w:rsidR="001E2CC6" w:rsidRPr="001E2CC6" w:rsidRDefault="001E2CC6" w:rsidP="001E2CC6">
      <w:pPr>
        <w:tabs>
          <w:tab w:val="left" w:pos="0"/>
        </w:tabs>
        <w:spacing w:after="0" w:line="240" w:lineRule="auto"/>
        <w:ind w:firstLine="284"/>
        <w:jc w:val="both"/>
        <w:rPr>
          <w:rFonts w:ascii="Times New Roman" w:hAnsi="Times New Roman" w:cs="Times New Roman"/>
          <w:sz w:val="12"/>
          <w:szCs w:val="12"/>
        </w:rPr>
      </w:pPr>
      <w:r w:rsidRPr="001E2CC6">
        <w:rPr>
          <w:rFonts w:ascii="Times New Roman" w:hAnsi="Times New Roman" w:cs="Times New Roman"/>
          <w:sz w:val="12"/>
          <w:szCs w:val="12"/>
        </w:rPr>
        <w:t>2. Место проведения публичных слушаний: Самарская область, Сергиевский район, с. Кандабулак, ул. Горбунова, д.16.</w:t>
      </w:r>
    </w:p>
    <w:p w:rsidR="001E2CC6" w:rsidRPr="001E2CC6" w:rsidRDefault="001E2CC6" w:rsidP="001E2CC6">
      <w:pPr>
        <w:tabs>
          <w:tab w:val="left" w:pos="0"/>
        </w:tabs>
        <w:spacing w:after="0" w:line="240" w:lineRule="auto"/>
        <w:ind w:firstLine="284"/>
        <w:jc w:val="both"/>
        <w:rPr>
          <w:rFonts w:ascii="Times New Roman" w:hAnsi="Times New Roman" w:cs="Times New Roman"/>
          <w:sz w:val="12"/>
          <w:szCs w:val="12"/>
        </w:rPr>
      </w:pPr>
      <w:r w:rsidRPr="001E2CC6">
        <w:rPr>
          <w:rFonts w:ascii="Times New Roman" w:hAnsi="Times New Roman" w:cs="Times New Roman"/>
          <w:sz w:val="12"/>
          <w:szCs w:val="12"/>
        </w:rPr>
        <w:t>3. Основание проведения публичных слушаний: Постановление Главы сельского поселения Кандабулак муниципального района Сергиевский Самарской области № 4 от 16.11.2021 г. «О публичных слушаниях  по проекту Решения Собрания представителей сельского поселения Кандабулак муниципального района Сергиевский Самарской области «О бюджете сельского поселения Кандабулак муниципального района Сергиевский Самарской области на 2022 год и на плановый период 2023 и 2024 годов», опубликованное в газете «Сергиевский вестник» № 113 (635) от 17.11.2021г.</w:t>
      </w:r>
    </w:p>
    <w:p w:rsidR="001E2CC6" w:rsidRPr="001E2CC6" w:rsidRDefault="001E2CC6" w:rsidP="001E2CC6">
      <w:pPr>
        <w:tabs>
          <w:tab w:val="left" w:pos="0"/>
        </w:tabs>
        <w:spacing w:after="0" w:line="240" w:lineRule="auto"/>
        <w:ind w:firstLine="284"/>
        <w:jc w:val="both"/>
        <w:rPr>
          <w:rFonts w:ascii="Times New Roman" w:hAnsi="Times New Roman" w:cs="Times New Roman"/>
          <w:sz w:val="12"/>
          <w:szCs w:val="12"/>
        </w:rPr>
      </w:pPr>
      <w:r w:rsidRPr="001E2CC6">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Кандабулак муниципального района Сергиевский Самарской области «О бюджете сельского поселения Кандабулак  муниципального района Сергиевский Самарской области на 2022 год и на плановый период 2023 и 2024 годов».</w:t>
      </w:r>
    </w:p>
    <w:p w:rsidR="001E2CC6" w:rsidRPr="001E2CC6" w:rsidRDefault="001E2CC6" w:rsidP="001E2CC6">
      <w:pPr>
        <w:tabs>
          <w:tab w:val="left" w:pos="0"/>
        </w:tabs>
        <w:spacing w:after="0" w:line="240" w:lineRule="auto"/>
        <w:ind w:firstLine="284"/>
        <w:jc w:val="both"/>
        <w:rPr>
          <w:rFonts w:ascii="Times New Roman" w:hAnsi="Times New Roman" w:cs="Times New Roman"/>
          <w:sz w:val="12"/>
          <w:szCs w:val="12"/>
        </w:rPr>
      </w:pPr>
      <w:r w:rsidRPr="001E2CC6">
        <w:rPr>
          <w:rFonts w:ascii="Times New Roman" w:hAnsi="Times New Roman" w:cs="Times New Roman"/>
          <w:sz w:val="12"/>
          <w:szCs w:val="12"/>
        </w:rPr>
        <w:t>5.  "22" ноября 2021 года по адресу: Самарская область, Сергиевский район  с.</w:t>
      </w:r>
      <w:r>
        <w:rPr>
          <w:rFonts w:ascii="Times New Roman" w:hAnsi="Times New Roman" w:cs="Times New Roman"/>
          <w:sz w:val="12"/>
          <w:szCs w:val="12"/>
        </w:rPr>
        <w:t xml:space="preserve"> </w:t>
      </w:r>
      <w:r w:rsidRPr="001E2CC6">
        <w:rPr>
          <w:rFonts w:ascii="Times New Roman" w:hAnsi="Times New Roman" w:cs="Times New Roman"/>
          <w:sz w:val="12"/>
          <w:szCs w:val="12"/>
        </w:rPr>
        <w:t xml:space="preserve">Кандабулак, ул. Горбунова, д. 16  проведено мероприятие по информированию жителей поселения по вопросам публичных слушаний, в котором приняли участие 6 (шесть) человек. </w:t>
      </w:r>
    </w:p>
    <w:p w:rsidR="001E2CC6" w:rsidRPr="001E2CC6" w:rsidRDefault="001E2CC6" w:rsidP="001E2CC6">
      <w:pPr>
        <w:tabs>
          <w:tab w:val="left" w:pos="0"/>
        </w:tabs>
        <w:spacing w:after="0" w:line="240" w:lineRule="auto"/>
        <w:ind w:firstLine="284"/>
        <w:jc w:val="both"/>
        <w:rPr>
          <w:rFonts w:ascii="Times New Roman" w:hAnsi="Times New Roman" w:cs="Times New Roman"/>
          <w:sz w:val="12"/>
          <w:szCs w:val="12"/>
        </w:rPr>
      </w:pPr>
      <w:r w:rsidRPr="001E2CC6">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Кандабулак муниципального района Сергиевский Самарская область «О бюджете сельского поселения Кандабулак  муниципального района Сергиевский Самарская область на 2022 год и на плановый период 2023 и 2024 годов» внесли в протокол публичных слушаний 2 (два) человека. </w:t>
      </w:r>
    </w:p>
    <w:p w:rsidR="001E2CC6" w:rsidRPr="001E2CC6" w:rsidRDefault="001E2CC6" w:rsidP="001E2CC6">
      <w:pPr>
        <w:tabs>
          <w:tab w:val="left" w:pos="0"/>
        </w:tabs>
        <w:spacing w:after="0" w:line="240" w:lineRule="auto"/>
        <w:ind w:firstLine="284"/>
        <w:jc w:val="both"/>
        <w:rPr>
          <w:rFonts w:ascii="Times New Roman" w:hAnsi="Times New Roman" w:cs="Times New Roman"/>
          <w:sz w:val="12"/>
          <w:szCs w:val="12"/>
        </w:rPr>
      </w:pPr>
      <w:r w:rsidRPr="001E2CC6">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1E2CC6" w:rsidRPr="001E2CC6" w:rsidRDefault="001E2CC6" w:rsidP="001E2CC6">
      <w:pPr>
        <w:tabs>
          <w:tab w:val="left" w:pos="0"/>
        </w:tabs>
        <w:spacing w:after="0" w:line="240" w:lineRule="auto"/>
        <w:ind w:firstLine="284"/>
        <w:jc w:val="both"/>
        <w:rPr>
          <w:rFonts w:ascii="Times New Roman" w:hAnsi="Times New Roman" w:cs="Times New Roman"/>
          <w:sz w:val="12"/>
          <w:szCs w:val="12"/>
        </w:rPr>
      </w:pPr>
      <w:r w:rsidRPr="001E2CC6">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Кандабулак муниципального района Сергиевский Самарской области «О бюджете сельского поселения Кандабулак муниципального района Сергиевский Самарской области на 2022 год и на плановый период 2023 и 2024 годов» высказали 2 (два) человека. </w:t>
      </w:r>
    </w:p>
    <w:p w:rsidR="001E2CC6" w:rsidRPr="001E2CC6" w:rsidRDefault="001E2CC6" w:rsidP="001E2CC6">
      <w:pPr>
        <w:tabs>
          <w:tab w:val="left" w:pos="0"/>
        </w:tabs>
        <w:spacing w:after="0" w:line="240" w:lineRule="auto"/>
        <w:ind w:firstLine="284"/>
        <w:jc w:val="both"/>
        <w:rPr>
          <w:rFonts w:ascii="Times New Roman" w:hAnsi="Times New Roman" w:cs="Times New Roman"/>
          <w:sz w:val="12"/>
          <w:szCs w:val="12"/>
        </w:rPr>
      </w:pPr>
      <w:r w:rsidRPr="001E2CC6">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1E2CC6" w:rsidRPr="001E2CC6" w:rsidRDefault="001E2CC6" w:rsidP="001E2CC6">
      <w:pPr>
        <w:tabs>
          <w:tab w:val="left" w:pos="0"/>
        </w:tabs>
        <w:spacing w:after="0" w:line="240" w:lineRule="auto"/>
        <w:ind w:firstLine="284"/>
        <w:jc w:val="both"/>
        <w:rPr>
          <w:rFonts w:ascii="Times New Roman" w:hAnsi="Times New Roman" w:cs="Times New Roman"/>
          <w:sz w:val="12"/>
          <w:szCs w:val="12"/>
        </w:rPr>
      </w:pPr>
      <w:r w:rsidRPr="001E2CC6">
        <w:rPr>
          <w:rFonts w:ascii="Times New Roman" w:hAnsi="Times New Roman" w:cs="Times New Roman"/>
          <w:sz w:val="12"/>
          <w:szCs w:val="12"/>
        </w:rPr>
        <w:t>7.3. Замечания и предложения по вопросам публичных слушаний поступали в количестве  - 0.</w:t>
      </w:r>
    </w:p>
    <w:p w:rsidR="001E2CC6" w:rsidRPr="001E2CC6" w:rsidRDefault="001E2CC6" w:rsidP="001E2CC6">
      <w:pPr>
        <w:tabs>
          <w:tab w:val="left" w:pos="0"/>
        </w:tabs>
        <w:spacing w:after="0" w:line="240" w:lineRule="auto"/>
        <w:ind w:firstLine="284"/>
        <w:jc w:val="both"/>
        <w:rPr>
          <w:rFonts w:ascii="Times New Roman" w:hAnsi="Times New Roman" w:cs="Times New Roman"/>
          <w:sz w:val="12"/>
          <w:szCs w:val="12"/>
        </w:rPr>
      </w:pPr>
      <w:r w:rsidRPr="001E2CC6">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1E2CC6" w:rsidRPr="001E2CC6" w:rsidRDefault="001E2CC6" w:rsidP="001E2CC6">
      <w:pPr>
        <w:tabs>
          <w:tab w:val="left" w:pos="0"/>
        </w:tabs>
        <w:spacing w:after="0" w:line="240" w:lineRule="auto"/>
        <w:ind w:firstLine="284"/>
        <w:jc w:val="both"/>
        <w:rPr>
          <w:rFonts w:ascii="Times New Roman" w:hAnsi="Times New Roman" w:cs="Times New Roman"/>
          <w:sz w:val="12"/>
          <w:szCs w:val="12"/>
        </w:rPr>
      </w:pPr>
      <w:r w:rsidRPr="001E2CC6">
        <w:rPr>
          <w:rFonts w:ascii="Times New Roman" w:hAnsi="Times New Roman" w:cs="Times New Roman"/>
          <w:sz w:val="12"/>
          <w:szCs w:val="12"/>
        </w:rPr>
        <w:lastRenderedPageBreak/>
        <w:t>Принять проект Решения Собрания представителей сельского поселения Кандабулак муниципального района Сергиевский Самарской области «О бюджете сельского поселения Кандабулак муниципального района Сергиевский на 2022 год и на плановый период 2023 и 2024 годов» в редакции, вы</w:t>
      </w:r>
      <w:r>
        <w:rPr>
          <w:rFonts w:ascii="Times New Roman" w:hAnsi="Times New Roman" w:cs="Times New Roman"/>
          <w:sz w:val="12"/>
          <w:szCs w:val="12"/>
        </w:rPr>
        <w:t>несенной на публичные слушания.</w:t>
      </w:r>
    </w:p>
    <w:p w:rsidR="001E2CC6" w:rsidRPr="001E2CC6" w:rsidRDefault="001E2CC6" w:rsidP="001E2CC6">
      <w:pPr>
        <w:tabs>
          <w:tab w:val="left" w:pos="0"/>
        </w:tabs>
        <w:spacing w:after="0" w:line="240" w:lineRule="auto"/>
        <w:ind w:firstLine="284"/>
        <w:jc w:val="right"/>
        <w:rPr>
          <w:rFonts w:ascii="Times New Roman" w:hAnsi="Times New Roman" w:cs="Times New Roman"/>
          <w:sz w:val="12"/>
          <w:szCs w:val="12"/>
        </w:rPr>
      </w:pPr>
      <w:r w:rsidRPr="001E2CC6">
        <w:rPr>
          <w:rFonts w:ascii="Times New Roman" w:hAnsi="Times New Roman" w:cs="Times New Roman"/>
          <w:sz w:val="12"/>
          <w:szCs w:val="12"/>
        </w:rPr>
        <w:t xml:space="preserve">Глава сельского поселения Кандабулак </w:t>
      </w:r>
    </w:p>
    <w:p w:rsidR="001E2CC6" w:rsidRDefault="001E2CC6" w:rsidP="001E2CC6">
      <w:pPr>
        <w:tabs>
          <w:tab w:val="left" w:pos="0"/>
        </w:tabs>
        <w:spacing w:after="0" w:line="240" w:lineRule="auto"/>
        <w:ind w:firstLine="284"/>
        <w:jc w:val="right"/>
        <w:rPr>
          <w:rFonts w:ascii="Times New Roman" w:hAnsi="Times New Roman" w:cs="Times New Roman"/>
          <w:sz w:val="12"/>
          <w:szCs w:val="12"/>
        </w:rPr>
      </w:pPr>
      <w:r w:rsidRPr="001E2CC6">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p>
    <w:p w:rsidR="001E2CC6" w:rsidRDefault="001E2CC6" w:rsidP="001E2CC6">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r w:rsidRPr="001E2CC6">
        <w:rPr>
          <w:rFonts w:ascii="Times New Roman" w:hAnsi="Times New Roman" w:cs="Times New Roman"/>
          <w:sz w:val="12"/>
          <w:szCs w:val="12"/>
        </w:rPr>
        <w:t>В.А. Литвиненко</w:t>
      </w:r>
    </w:p>
    <w:p w:rsidR="001E2CC6" w:rsidRDefault="001E2CC6" w:rsidP="001E2CC6">
      <w:pPr>
        <w:tabs>
          <w:tab w:val="left" w:pos="0"/>
        </w:tabs>
        <w:spacing w:after="0" w:line="240" w:lineRule="auto"/>
        <w:ind w:firstLine="284"/>
        <w:jc w:val="right"/>
        <w:rPr>
          <w:rFonts w:ascii="Times New Roman" w:hAnsi="Times New Roman" w:cs="Times New Roman"/>
          <w:sz w:val="12"/>
          <w:szCs w:val="12"/>
        </w:rPr>
      </w:pPr>
    </w:p>
    <w:p w:rsidR="005E399D" w:rsidRPr="005E399D" w:rsidRDefault="005E399D" w:rsidP="005E399D">
      <w:pPr>
        <w:tabs>
          <w:tab w:val="left" w:pos="0"/>
        </w:tabs>
        <w:spacing w:after="0" w:line="240" w:lineRule="auto"/>
        <w:ind w:firstLine="284"/>
        <w:jc w:val="center"/>
        <w:rPr>
          <w:rFonts w:ascii="Times New Roman" w:hAnsi="Times New Roman" w:cs="Times New Roman"/>
          <w:sz w:val="12"/>
          <w:szCs w:val="12"/>
        </w:rPr>
      </w:pPr>
      <w:r w:rsidRPr="005E399D">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w:t>
      </w:r>
      <w:r w:rsidRPr="005E399D">
        <w:rPr>
          <w:rFonts w:ascii="Times New Roman" w:hAnsi="Times New Roman" w:cs="Times New Roman"/>
          <w:sz w:val="12"/>
          <w:szCs w:val="12"/>
        </w:rPr>
        <w:t>в сельс</w:t>
      </w:r>
      <w:r>
        <w:rPr>
          <w:rFonts w:ascii="Times New Roman" w:hAnsi="Times New Roman" w:cs="Times New Roman"/>
          <w:sz w:val="12"/>
          <w:szCs w:val="12"/>
        </w:rPr>
        <w:t xml:space="preserve">ком поселении Кармало-Аделяково </w:t>
      </w:r>
      <w:r w:rsidRPr="005E399D">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5E399D">
        <w:rPr>
          <w:rFonts w:ascii="Times New Roman" w:hAnsi="Times New Roman" w:cs="Times New Roman"/>
          <w:sz w:val="12"/>
          <w:szCs w:val="12"/>
        </w:rPr>
        <w:t>по вопросу о проекте Решения собрания представителей сельского поселения Кармало-Аделяково муниципального района Сергиевский Самарской области «О бюджете сельского поселения Кармало-Аделяково муниципального района Сергиевский Самарской области на 2022 год и на плановый период 2023 и 2024 годов».</w:t>
      </w:r>
    </w:p>
    <w:p w:rsidR="005E399D" w:rsidRPr="005E399D" w:rsidRDefault="005E399D" w:rsidP="005E399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от "03" декабря 2021 г.</w:t>
      </w:r>
    </w:p>
    <w:p w:rsidR="005E399D" w:rsidRPr="005E399D" w:rsidRDefault="005E399D" w:rsidP="005E399D">
      <w:pPr>
        <w:tabs>
          <w:tab w:val="left" w:pos="0"/>
        </w:tabs>
        <w:spacing w:after="0" w:line="240" w:lineRule="auto"/>
        <w:ind w:firstLine="284"/>
        <w:jc w:val="both"/>
        <w:rPr>
          <w:rFonts w:ascii="Times New Roman" w:hAnsi="Times New Roman" w:cs="Times New Roman"/>
          <w:sz w:val="12"/>
          <w:szCs w:val="12"/>
        </w:rPr>
      </w:pPr>
      <w:r w:rsidRPr="005E399D">
        <w:rPr>
          <w:rFonts w:ascii="Times New Roman" w:hAnsi="Times New Roman" w:cs="Times New Roman"/>
          <w:sz w:val="12"/>
          <w:szCs w:val="12"/>
        </w:rPr>
        <w:t>1. Дата проведения публичных слушаний – с "19" ноября 2021  года по "03" декабря  2021 года.</w:t>
      </w:r>
    </w:p>
    <w:p w:rsidR="005E399D" w:rsidRPr="005E399D" w:rsidRDefault="005E399D" w:rsidP="005E399D">
      <w:pPr>
        <w:tabs>
          <w:tab w:val="left" w:pos="0"/>
        </w:tabs>
        <w:spacing w:after="0" w:line="240" w:lineRule="auto"/>
        <w:ind w:firstLine="284"/>
        <w:jc w:val="both"/>
        <w:rPr>
          <w:rFonts w:ascii="Times New Roman" w:hAnsi="Times New Roman" w:cs="Times New Roman"/>
          <w:sz w:val="12"/>
          <w:szCs w:val="12"/>
        </w:rPr>
      </w:pPr>
      <w:r w:rsidRPr="005E399D">
        <w:rPr>
          <w:rFonts w:ascii="Times New Roman" w:hAnsi="Times New Roman" w:cs="Times New Roman"/>
          <w:sz w:val="12"/>
          <w:szCs w:val="12"/>
        </w:rPr>
        <w:t>2. Место проведения публичных слушаний: Самарская область, Сергиевский район,  с.</w:t>
      </w:r>
      <w:r>
        <w:rPr>
          <w:rFonts w:ascii="Times New Roman" w:hAnsi="Times New Roman" w:cs="Times New Roman"/>
          <w:sz w:val="12"/>
          <w:szCs w:val="12"/>
        </w:rPr>
        <w:t xml:space="preserve"> </w:t>
      </w:r>
      <w:r w:rsidRPr="005E399D">
        <w:rPr>
          <w:rFonts w:ascii="Times New Roman" w:hAnsi="Times New Roman" w:cs="Times New Roman"/>
          <w:sz w:val="12"/>
          <w:szCs w:val="12"/>
        </w:rPr>
        <w:t>Кармало-Аделяково, ул.</w:t>
      </w:r>
      <w:r>
        <w:rPr>
          <w:rFonts w:ascii="Times New Roman" w:hAnsi="Times New Roman" w:cs="Times New Roman"/>
          <w:sz w:val="12"/>
          <w:szCs w:val="12"/>
        </w:rPr>
        <w:t xml:space="preserve"> </w:t>
      </w:r>
      <w:r w:rsidRPr="005E399D">
        <w:rPr>
          <w:rFonts w:ascii="Times New Roman" w:hAnsi="Times New Roman" w:cs="Times New Roman"/>
          <w:sz w:val="12"/>
          <w:szCs w:val="12"/>
        </w:rPr>
        <w:t>Ленина, д.20.</w:t>
      </w:r>
    </w:p>
    <w:p w:rsidR="005E399D" w:rsidRPr="005E399D" w:rsidRDefault="005E399D" w:rsidP="005E399D">
      <w:pPr>
        <w:tabs>
          <w:tab w:val="left" w:pos="0"/>
        </w:tabs>
        <w:spacing w:after="0" w:line="240" w:lineRule="auto"/>
        <w:ind w:firstLine="284"/>
        <w:jc w:val="both"/>
        <w:rPr>
          <w:rFonts w:ascii="Times New Roman" w:hAnsi="Times New Roman" w:cs="Times New Roman"/>
          <w:sz w:val="12"/>
          <w:szCs w:val="12"/>
        </w:rPr>
      </w:pPr>
      <w:r w:rsidRPr="005E399D">
        <w:rPr>
          <w:rFonts w:ascii="Times New Roman" w:hAnsi="Times New Roman" w:cs="Times New Roman"/>
          <w:sz w:val="12"/>
          <w:szCs w:val="12"/>
        </w:rPr>
        <w:t>3. Основание проведения публичных слушаний: Постановление Главы сельского поселения Кармало-Аделяково муниципального района Сергиевский Самарской области № 4 от 16.11.2021 г. «О публичных слушаниях  по проекту Решения Собрания представителей сельского поселения Кармало-Аделяково муниципального района Сергиевский Самарской области «О бюджете сельского поселения Кармало-Аделяково муниципального района Сергиевский Самарской области на 2022 год и на плановый период 2023 и 2024 годов», опубликованное в газете «Сергиевский вестник» № 113 (635) от 17.11.2021г.</w:t>
      </w:r>
    </w:p>
    <w:p w:rsidR="005E399D" w:rsidRPr="005E399D" w:rsidRDefault="005E399D" w:rsidP="005E399D">
      <w:pPr>
        <w:tabs>
          <w:tab w:val="left" w:pos="0"/>
        </w:tabs>
        <w:spacing w:after="0" w:line="240" w:lineRule="auto"/>
        <w:ind w:firstLine="284"/>
        <w:jc w:val="both"/>
        <w:rPr>
          <w:rFonts w:ascii="Times New Roman" w:hAnsi="Times New Roman" w:cs="Times New Roman"/>
          <w:sz w:val="12"/>
          <w:szCs w:val="12"/>
        </w:rPr>
      </w:pPr>
      <w:r w:rsidRPr="005E399D">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Кармало-Аделяково муниципального района Сергиевский Самарской области «О бюджете сельского поселения Кармало-Аделяково муниципального района Сергиевский Самарской области на 2022 год и на плановый период 2023 и 2024 годов».</w:t>
      </w:r>
    </w:p>
    <w:p w:rsidR="005E399D" w:rsidRPr="005E399D" w:rsidRDefault="005E399D" w:rsidP="005E399D">
      <w:pPr>
        <w:tabs>
          <w:tab w:val="left" w:pos="0"/>
        </w:tabs>
        <w:spacing w:after="0" w:line="240" w:lineRule="auto"/>
        <w:ind w:firstLine="284"/>
        <w:jc w:val="both"/>
        <w:rPr>
          <w:rFonts w:ascii="Times New Roman" w:hAnsi="Times New Roman" w:cs="Times New Roman"/>
          <w:sz w:val="12"/>
          <w:szCs w:val="12"/>
        </w:rPr>
      </w:pPr>
      <w:r w:rsidRPr="005E399D">
        <w:rPr>
          <w:rFonts w:ascii="Times New Roman" w:hAnsi="Times New Roman" w:cs="Times New Roman"/>
          <w:sz w:val="12"/>
          <w:szCs w:val="12"/>
        </w:rPr>
        <w:t>5.  "22" ноября 2021 года по адресу: Самарская область, Сергиевский район, с.</w:t>
      </w:r>
      <w:r>
        <w:rPr>
          <w:rFonts w:ascii="Times New Roman" w:hAnsi="Times New Roman" w:cs="Times New Roman"/>
          <w:sz w:val="12"/>
          <w:szCs w:val="12"/>
        </w:rPr>
        <w:t xml:space="preserve"> </w:t>
      </w:r>
      <w:r w:rsidRPr="005E399D">
        <w:rPr>
          <w:rFonts w:ascii="Times New Roman" w:hAnsi="Times New Roman" w:cs="Times New Roman"/>
          <w:sz w:val="12"/>
          <w:szCs w:val="12"/>
        </w:rPr>
        <w:t>Кармало-Аделяково, ул.</w:t>
      </w:r>
      <w:r>
        <w:rPr>
          <w:rFonts w:ascii="Times New Roman" w:hAnsi="Times New Roman" w:cs="Times New Roman"/>
          <w:sz w:val="12"/>
          <w:szCs w:val="12"/>
        </w:rPr>
        <w:t xml:space="preserve"> Ленина, д.20</w:t>
      </w:r>
      <w:r w:rsidRPr="005E399D">
        <w:rPr>
          <w:rFonts w:ascii="Times New Roman" w:hAnsi="Times New Roman" w:cs="Times New Roman"/>
          <w:sz w:val="12"/>
          <w:szCs w:val="12"/>
        </w:rPr>
        <w:t xml:space="preserve"> проведено мероприятие по информированию жителей поселения по вопросам публичных слушаний, в котором приняли участие 5 (пять) человек. </w:t>
      </w:r>
    </w:p>
    <w:p w:rsidR="005E399D" w:rsidRPr="005E399D" w:rsidRDefault="005E399D" w:rsidP="005E399D">
      <w:pPr>
        <w:tabs>
          <w:tab w:val="left" w:pos="0"/>
        </w:tabs>
        <w:spacing w:after="0" w:line="240" w:lineRule="auto"/>
        <w:ind w:firstLine="284"/>
        <w:jc w:val="both"/>
        <w:rPr>
          <w:rFonts w:ascii="Times New Roman" w:hAnsi="Times New Roman" w:cs="Times New Roman"/>
          <w:sz w:val="12"/>
          <w:szCs w:val="12"/>
        </w:rPr>
      </w:pPr>
      <w:r w:rsidRPr="005E399D">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Кармало-Аделяково муниципального района Сергиевский Самарская область «О бюджете сельского поселения Кармало-Аделяково муниципального района Сергиевский Самарская область на 2022 год и на плановый период 2023 и 2024 годов» внесли в протокол публичных слушаний 2 (два) человека. </w:t>
      </w:r>
    </w:p>
    <w:p w:rsidR="005E399D" w:rsidRPr="005E399D" w:rsidRDefault="005E399D" w:rsidP="005E399D">
      <w:pPr>
        <w:tabs>
          <w:tab w:val="left" w:pos="0"/>
        </w:tabs>
        <w:spacing w:after="0" w:line="240" w:lineRule="auto"/>
        <w:ind w:firstLine="284"/>
        <w:jc w:val="both"/>
        <w:rPr>
          <w:rFonts w:ascii="Times New Roman" w:hAnsi="Times New Roman" w:cs="Times New Roman"/>
          <w:sz w:val="12"/>
          <w:szCs w:val="12"/>
        </w:rPr>
      </w:pPr>
      <w:r w:rsidRPr="005E399D">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5E399D" w:rsidRPr="005E399D" w:rsidRDefault="005E399D" w:rsidP="005E399D">
      <w:pPr>
        <w:tabs>
          <w:tab w:val="left" w:pos="0"/>
        </w:tabs>
        <w:spacing w:after="0" w:line="240" w:lineRule="auto"/>
        <w:ind w:firstLine="284"/>
        <w:jc w:val="both"/>
        <w:rPr>
          <w:rFonts w:ascii="Times New Roman" w:hAnsi="Times New Roman" w:cs="Times New Roman"/>
          <w:sz w:val="12"/>
          <w:szCs w:val="12"/>
        </w:rPr>
      </w:pPr>
      <w:r w:rsidRPr="005E399D">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Кармало-Аделяково муниципального района Сергиевский Самарской области «О бюджете сельского поселения Кармало-Аделяково  муниципального района Сергиевский Самарской области на 2022 год и на плановый период 2023 и 2024 годов» высказали 2 (два) человека. </w:t>
      </w:r>
    </w:p>
    <w:p w:rsidR="005E399D" w:rsidRPr="005E399D" w:rsidRDefault="005E399D" w:rsidP="005E399D">
      <w:pPr>
        <w:tabs>
          <w:tab w:val="left" w:pos="0"/>
        </w:tabs>
        <w:spacing w:after="0" w:line="240" w:lineRule="auto"/>
        <w:ind w:firstLine="284"/>
        <w:jc w:val="both"/>
        <w:rPr>
          <w:rFonts w:ascii="Times New Roman" w:hAnsi="Times New Roman" w:cs="Times New Roman"/>
          <w:sz w:val="12"/>
          <w:szCs w:val="12"/>
        </w:rPr>
      </w:pPr>
      <w:r w:rsidRPr="005E399D">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5E399D" w:rsidRPr="005E399D" w:rsidRDefault="005E399D" w:rsidP="005E399D">
      <w:pPr>
        <w:tabs>
          <w:tab w:val="left" w:pos="0"/>
        </w:tabs>
        <w:spacing w:after="0" w:line="240" w:lineRule="auto"/>
        <w:ind w:firstLine="284"/>
        <w:jc w:val="both"/>
        <w:rPr>
          <w:rFonts w:ascii="Times New Roman" w:hAnsi="Times New Roman" w:cs="Times New Roman"/>
          <w:sz w:val="12"/>
          <w:szCs w:val="12"/>
        </w:rPr>
      </w:pPr>
      <w:r w:rsidRPr="005E399D">
        <w:rPr>
          <w:rFonts w:ascii="Times New Roman" w:hAnsi="Times New Roman" w:cs="Times New Roman"/>
          <w:sz w:val="12"/>
          <w:szCs w:val="12"/>
        </w:rPr>
        <w:t>7.3. Замечания и предложения по вопросам публичных слушаний поступали в количестве  - 0.</w:t>
      </w:r>
    </w:p>
    <w:p w:rsidR="005E399D" w:rsidRPr="005E399D" w:rsidRDefault="005E399D" w:rsidP="005E399D">
      <w:pPr>
        <w:tabs>
          <w:tab w:val="left" w:pos="0"/>
        </w:tabs>
        <w:spacing w:after="0" w:line="240" w:lineRule="auto"/>
        <w:ind w:firstLine="284"/>
        <w:jc w:val="both"/>
        <w:rPr>
          <w:rFonts w:ascii="Times New Roman" w:hAnsi="Times New Roman" w:cs="Times New Roman"/>
          <w:sz w:val="12"/>
          <w:szCs w:val="12"/>
        </w:rPr>
      </w:pPr>
      <w:r w:rsidRPr="005E399D">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5E399D" w:rsidRPr="005E399D" w:rsidRDefault="005E399D" w:rsidP="005E399D">
      <w:pPr>
        <w:tabs>
          <w:tab w:val="left" w:pos="0"/>
        </w:tabs>
        <w:spacing w:after="0" w:line="240" w:lineRule="auto"/>
        <w:ind w:firstLine="284"/>
        <w:jc w:val="both"/>
        <w:rPr>
          <w:rFonts w:ascii="Times New Roman" w:hAnsi="Times New Roman" w:cs="Times New Roman"/>
          <w:sz w:val="12"/>
          <w:szCs w:val="12"/>
        </w:rPr>
      </w:pPr>
      <w:r w:rsidRPr="005E399D">
        <w:rPr>
          <w:rFonts w:ascii="Times New Roman" w:hAnsi="Times New Roman" w:cs="Times New Roman"/>
          <w:sz w:val="12"/>
          <w:szCs w:val="12"/>
        </w:rPr>
        <w:t>Принять проект Решения Собрания представителей сельского поселения Кармало-Аделяково муниципального района Сергиевский Самарской области «О бюджете сельского поселения Кармало-Аделяково муниципального района Сергиевский на 2022 год и на плановый период 2023 и 2024 годов» в редакции, вынесенной на публичные слушания.</w:t>
      </w:r>
    </w:p>
    <w:p w:rsidR="005E399D" w:rsidRPr="005E399D" w:rsidRDefault="005E399D" w:rsidP="005E399D">
      <w:pPr>
        <w:tabs>
          <w:tab w:val="left" w:pos="0"/>
        </w:tabs>
        <w:spacing w:after="0" w:line="240" w:lineRule="auto"/>
        <w:ind w:firstLine="284"/>
        <w:jc w:val="right"/>
        <w:rPr>
          <w:rFonts w:ascii="Times New Roman" w:hAnsi="Times New Roman" w:cs="Times New Roman"/>
          <w:sz w:val="12"/>
          <w:szCs w:val="12"/>
        </w:rPr>
      </w:pPr>
      <w:r w:rsidRPr="005E399D">
        <w:rPr>
          <w:rFonts w:ascii="Times New Roman" w:hAnsi="Times New Roman" w:cs="Times New Roman"/>
          <w:sz w:val="12"/>
          <w:szCs w:val="12"/>
        </w:rPr>
        <w:t>Глава сельского поселения Кармало-Аделяково</w:t>
      </w:r>
    </w:p>
    <w:p w:rsidR="005E399D" w:rsidRDefault="005E399D" w:rsidP="005E399D">
      <w:pPr>
        <w:tabs>
          <w:tab w:val="left" w:pos="0"/>
        </w:tabs>
        <w:spacing w:after="0" w:line="240" w:lineRule="auto"/>
        <w:ind w:firstLine="284"/>
        <w:jc w:val="right"/>
        <w:rPr>
          <w:rFonts w:ascii="Times New Roman" w:hAnsi="Times New Roman" w:cs="Times New Roman"/>
          <w:sz w:val="12"/>
          <w:szCs w:val="12"/>
        </w:rPr>
      </w:pPr>
      <w:r w:rsidRPr="005E399D">
        <w:rPr>
          <w:rFonts w:ascii="Times New Roman" w:hAnsi="Times New Roman" w:cs="Times New Roman"/>
          <w:sz w:val="12"/>
          <w:szCs w:val="12"/>
        </w:rPr>
        <w:t xml:space="preserve">муниципального района Сергиевский   </w:t>
      </w:r>
    </w:p>
    <w:p w:rsidR="005E399D" w:rsidRDefault="005E399D" w:rsidP="005E399D">
      <w:pPr>
        <w:tabs>
          <w:tab w:val="left" w:pos="0"/>
        </w:tabs>
        <w:spacing w:after="0" w:line="240" w:lineRule="auto"/>
        <w:ind w:firstLine="284"/>
        <w:jc w:val="right"/>
        <w:rPr>
          <w:rFonts w:ascii="Times New Roman" w:hAnsi="Times New Roman" w:cs="Times New Roman"/>
          <w:sz w:val="12"/>
          <w:szCs w:val="12"/>
        </w:rPr>
      </w:pPr>
      <w:r w:rsidRPr="005E399D">
        <w:rPr>
          <w:rFonts w:ascii="Times New Roman" w:hAnsi="Times New Roman" w:cs="Times New Roman"/>
          <w:sz w:val="12"/>
          <w:szCs w:val="12"/>
        </w:rPr>
        <w:t xml:space="preserve">  О.М. Карягин</w:t>
      </w:r>
    </w:p>
    <w:p w:rsidR="004E186F" w:rsidRDefault="004E186F" w:rsidP="005E399D">
      <w:pPr>
        <w:tabs>
          <w:tab w:val="left" w:pos="0"/>
        </w:tabs>
        <w:spacing w:after="0" w:line="240" w:lineRule="auto"/>
        <w:ind w:firstLine="284"/>
        <w:jc w:val="right"/>
        <w:rPr>
          <w:rFonts w:ascii="Times New Roman" w:hAnsi="Times New Roman" w:cs="Times New Roman"/>
          <w:sz w:val="12"/>
          <w:szCs w:val="12"/>
        </w:rPr>
      </w:pPr>
    </w:p>
    <w:p w:rsidR="004E186F" w:rsidRPr="004E186F" w:rsidRDefault="004E186F" w:rsidP="004E186F">
      <w:pPr>
        <w:tabs>
          <w:tab w:val="left" w:pos="0"/>
        </w:tabs>
        <w:spacing w:after="0" w:line="240" w:lineRule="auto"/>
        <w:ind w:firstLine="284"/>
        <w:jc w:val="center"/>
        <w:rPr>
          <w:rFonts w:ascii="Times New Roman" w:hAnsi="Times New Roman" w:cs="Times New Roman"/>
          <w:sz w:val="12"/>
          <w:szCs w:val="12"/>
        </w:rPr>
      </w:pPr>
      <w:r w:rsidRPr="004E186F">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w:t>
      </w:r>
      <w:r w:rsidRPr="004E186F">
        <w:rPr>
          <w:rFonts w:ascii="Times New Roman" w:hAnsi="Times New Roman" w:cs="Times New Roman"/>
          <w:sz w:val="12"/>
          <w:szCs w:val="12"/>
        </w:rPr>
        <w:t>в се</w:t>
      </w:r>
      <w:r>
        <w:rPr>
          <w:rFonts w:ascii="Times New Roman" w:hAnsi="Times New Roman" w:cs="Times New Roman"/>
          <w:sz w:val="12"/>
          <w:szCs w:val="12"/>
        </w:rPr>
        <w:t xml:space="preserve">льском поселении Красносельское </w:t>
      </w:r>
      <w:r w:rsidRPr="004E186F">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4E186F">
        <w:rPr>
          <w:rFonts w:ascii="Times New Roman" w:hAnsi="Times New Roman" w:cs="Times New Roman"/>
          <w:sz w:val="12"/>
          <w:szCs w:val="12"/>
        </w:rPr>
        <w:t>по вопросу о проекте Решения собрания представителей сел</w:t>
      </w:r>
      <w:r>
        <w:rPr>
          <w:rFonts w:ascii="Times New Roman" w:hAnsi="Times New Roman" w:cs="Times New Roman"/>
          <w:sz w:val="12"/>
          <w:szCs w:val="12"/>
        </w:rPr>
        <w:t>ьского поселения Красносельское</w:t>
      </w:r>
      <w:r w:rsidRPr="004E186F">
        <w:rPr>
          <w:rFonts w:ascii="Times New Roman" w:hAnsi="Times New Roman" w:cs="Times New Roman"/>
          <w:sz w:val="12"/>
          <w:szCs w:val="12"/>
        </w:rPr>
        <w:t xml:space="preserve"> муниципального района Сергиевский Самарской области «О бюджете сельского поселения Красносельское муниципального района Сергиевский Самарской области на 2022 год и на плановый период 2023 и 2024 годов».</w:t>
      </w:r>
    </w:p>
    <w:p w:rsidR="004E186F" w:rsidRPr="004E186F" w:rsidRDefault="004E186F" w:rsidP="004E186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от "03" декабря 2021 г.</w:t>
      </w:r>
    </w:p>
    <w:p w:rsidR="004E186F" w:rsidRPr="004E186F" w:rsidRDefault="004E186F" w:rsidP="004E186F">
      <w:pPr>
        <w:tabs>
          <w:tab w:val="left" w:pos="0"/>
        </w:tabs>
        <w:spacing w:after="0" w:line="240" w:lineRule="auto"/>
        <w:ind w:firstLine="284"/>
        <w:jc w:val="both"/>
        <w:rPr>
          <w:rFonts w:ascii="Times New Roman" w:hAnsi="Times New Roman" w:cs="Times New Roman"/>
          <w:sz w:val="12"/>
          <w:szCs w:val="12"/>
        </w:rPr>
      </w:pPr>
      <w:r w:rsidRPr="004E186F">
        <w:rPr>
          <w:rFonts w:ascii="Times New Roman" w:hAnsi="Times New Roman" w:cs="Times New Roman"/>
          <w:sz w:val="12"/>
          <w:szCs w:val="12"/>
        </w:rPr>
        <w:t>1. Дата проведения публичных слушаний – с "19" ноября 2021  года по "03" декабря  2021 года.</w:t>
      </w:r>
    </w:p>
    <w:p w:rsidR="004E186F" w:rsidRPr="004E186F" w:rsidRDefault="004E186F" w:rsidP="004E186F">
      <w:pPr>
        <w:tabs>
          <w:tab w:val="left" w:pos="0"/>
        </w:tabs>
        <w:spacing w:after="0" w:line="240" w:lineRule="auto"/>
        <w:ind w:firstLine="284"/>
        <w:jc w:val="both"/>
        <w:rPr>
          <w:rFonts w:ascii="Times New Roman" w:hAnsi="Times New Roman" w:cs="Times New Roman"/>
          <w:sz w:val="12"/>
          <w:szCs w:val="12"/>
        </w:rPr>
      </w:pPr>
      <w:r w:rsidRPr="004E186F">
        <w:rPr>
          <w:rFonts w:ascii="Times New Roman" w:hAnsi="Times New Roman" w:cs="Times New Roman"/>
          <w:sz w:val="12"/>
          <w:szCs w:val="12"/>
        </w:rPr>
        <w:t>2. Место проведения публичных слушаний: Самарская область, Сергиевский район,  с. Красносельское, ул. Школьная, дом 1.</w:t>
      </w:r>
    </w:p>
    <w:p w:rsidR="004E186F" w:rsidRPr="004E186F" w:rsidRDefault="004E186F" w:rsidP="004E186F">
      <w:pPr>
        <w:tabs>
          <w:tab w:val="left" w:pos="0"/>
        </w:tabs>
        <w:spacing w:after="0" w:line="240" w:lineRule="auto"/>
        <w:ind w:firstLine="284"/>
        <w:jc w:val="both"/>
        <w:rPr>
          <w:rFonts w:ascii="Times New Roman" w:hAnsi="Times New Roman" w:cs="Times New Roman"/>
          <w:sz w:val="12"/>
          <w:szCs w:val="12"/>
        </w:rPr>
      </w:pPr>
      <w:r w:rsidRPr="004E186F">
        <w:rPr>
          <w:rFonts w:ascii="Times New Roman" w:hAnsi="Times New Roman" w:cs="Times New Roman"/>
          <w:sz w:val="12"/>
          <w:szCs w:val="12"/>
        </w:rPr>
        <w:t>3. Основание проведения публичных слушаний: Постановление Главы сельского поселения  Красносельское муниципального района Сергиевский Самарской области № 5 от 16.11.2021 г. «О публичных слушаниях  по проекту Решения Собрания представителей сельского поселения Красносельское муниципального района Сергиевский Самарской области «О бюджете сельского поселения  Красносельское муниципального района Сергиевский Самарской области на 2022 год и на плановый период 2023 и 2024 годов», опубликованное в газете «Сергиевский вестник» № 113 (635) от 17.11.2021г.</w:t>
      </w:r>
    </w:p>
    <w:p w:rsidR="004E186F" w:rsidRPr="004E186F" w:rsidRDefault="004E186F" w:rsidP="004E186F">
      <w:pPr>
        <w:tabs>
          <w:tab w:val="left" w:pos="0"/>
        </w:tabs>
        <w:spacing w:after="0" w:line="240" w:lineRule="auto"/>
        <w:ind w:firstLine="284"/>
        <w:jc w:val="both"/>
        <w:rPr>
          <w:rFonts w:ascii="Times New Roman" w:hAnsi="Times New Roman" w:cs="Times New Roman"/>
          <w:sz w:val="12"/>
          <w:szCs w:val="12"/>
        </w:rPr>
      </w:pPr>
      <w:r w:rsidRPr="004E186F">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Красносельское  муниципального района Сергиевский Самарской области «О бюджете сельского поселения Красносельское  муниципального района Сергиевский Самарской области на 2022 год и на плановый период 2023 и 2024 годов».</w:t>
      </w:r>
    </w:p>
    <w:p w:rsidR="004E186F" w:rsidRPr="004E186F" w:rsidRDefault="004E186F" w:rsidP="004E186F">
      <w:pPr>
        <w:tabs>
          <w:tab w:val="left" w:pos="0"/>
        </w:tabs>
        <w:spacing w:after="0" w:line="240" w:lineRule="auto"/>
        <w:ind w:firstLine="284"/>
        <w:jc w:val="both"/>
        <w:rPr>
          <w:rFonts w:ascii="Times New Roman" w:hAnsi="Times New Roman" w:cs="Times New Roman"/>
          <w:sz w:val="12"/>
          <w:szCs w:val="12"/>
        </w:rPr>
      </w:pPr>
      <w:r w:rsidRPr="004E186F">
        <w:rPr>
          <w:rFonts w:ascii="Times New Roman" w:hAnsi="Times New Roman" w:cs="Times New Roman"/>
          <w:sz w:val="12"/>
          <w:szCs w:val="12"/>
        </w:rPr>
        <w:t xml:space="preserve">5.  "22" ноября 2021 года по адресу: Самарская область, Сергиевский район  с. Красносельское, ул. Школьная дом 1    проведено мероприятие по информированию жителей поселения по вопросам публичных слушаний, в котором приняли участие 10 (десять) человек. </w:t>
      </w:r>
    </w:p>
    <w:p w:rsidR="004E186F" w:rsidRPr="004E186F" w:rsidRDefault="004E186F" w:rsidP="004E186F">
      <w:pPr>
        <w:tabs>
          <w:tab w:val="left" w:pos="0"/>
        </w:tabs>
        <w:spacing w:after="0" w:line="240" w:lineRule="auto"/>
        <w:ind w:firstLine="284"/>
        <w:jc w:val="both"/>
        <w:rPr>
          <w:rFonts w:ascii="Times New Roman" w:hAnsi="Times New Roman" w:cs="Times New Roman"/>
          <w:sz w:val="12"/>
          <w:szCs w:val="12"/>
        </w:rPr>
      </w:pPr>
      <w:r w:rsidRPr="004E186F">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Красносельское  муниципального района Сергиевский Самарская область «О бюджете сельского поселения Красносельское муниципального района Сергиевский Самарская область на 2022 год и на плановый период 2023 и 2024 годов» внесли в протокол публичных слушаний 2 (два) человека. </w:t>
      </w:r>
    </w:p>
    <w:p w:rsidR="004E186F" w:rsidRPr="004E186F" w:rsidRDefault="004E186F" w:rsidP="004E186F">
      <w:pPr>
        <w:tabs>
          <w:tab w:val="left" w:pos="0"/>
        </w:tabs>
        <w:spacing w:after="0" w:line="240" w:lineRule="auto"/>
        <w:ind w:firstLine="284"/>
        <w:jc w:val="both"/>
        <w:rPr>
          <w:rFonts w:ascii="Times New Roman" w:hAnsi="Times New Roman" w:cs="Times New Roman"/>
          <w:sz w:val="12"/>
          <w:szCs w:val="12"/>
        </w:rPr>
      </w:pPr>
      <w:r w:rsidRPr="004E186F">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4E186F" w:rsidRPr="004E186F" w:rsidRDefault="004E186F" w:rsidP="004E186F">
      <w:pPr>
        <w:tabs>
          <w:tab w:val="left" w:pos="0"/>
        </w:tabs>
        <w:spacing w:after="0" w:line="240" w:lineRule="auto"/>
        <w:ind w:firstLine="284"/>
        <w:jc w:val="both"/>
        <w:rPr>
          <w:rFonts w:ascii="Times New Roman" w:hAnsi="Times New Roman" w:cs="Times New Roman"/>
          <w:sz w:val="12"/>
          <w:szCs w:val="12"/>
        </w:rPr>
      </w:pPr>
      <w:r w:rsidRPr="004E186F">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Красносельское  муниципального района Сергиевский Самарской области «О бюджете сельского поселения Красносельское  муниципального района Сергиевский Самарской области на 2022 год и на плановый период 2023 и 2024 годов» высказали 2 (два) человека. </w:t>
      </w:r>
    </w:p>
    <w:p w:rsidR="004E186F" w:rsidRPr="004E186F" w:rsidRDefault="004E186F" w:rsidP="004E186F">
      <w:pPr>
        <w:tabs>
          <w:tab w:val="left" w:pos="0"/>
        </w:tabs>
        <w:spacing w:after="0" w:line="240" w:lineRule="auto"/>
        <w:ind w:firstLine="284"/>
        <w:jc w:val="both"/>
        <w:rPr>
          <w:rFonts w:ascii="Times New Roman" w:hAnsi="Times New Roman" w:cs="Times New Roman"/>
          <w:sz w:val="12"/>
          <w:szCs w:val="12"/>
        </w:rPr>
      </w:pPr>
      <w:r w:rsidRPr="004E186F">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4E186F" w:rsidRPr="004E186F" w:rsidRDefault="004E186F" w:rsidP="004E186F">
      <w:pPr>
        <w:tabs>
          <w:tab w:val="left" w:pos="0"/>
        </w:tabs>
        <w:spacing w:after="0" w:line="240" w:lineRule="auto"/>
        <w:ind w:firstLine="284"/>
        <w:jc w:val="both"/>
        <w:rPr>
          <w:rFonts w:ascii="Times New Roman" w:hAnsi="Times New Roman" w:cs="Times New Roman"/>
          <w:sz w:val="12"/>
          <w:szCs w:val="12"/>
        </w:rPr>
      </w:pPr>
      <w:r w:rsidRPr="004E186F">
        <w:rPr>
          <w:rFonts w:ascii="Times New Roman" w:hAnsi="Times New Roman" w:cs="Times New Roman"/>
          <w:sz w:val="12"/>
          <w:szCs w:val="12"/>
        </w:rPr>
        <w:t>7.3. Замечания и предложения по вопросам публичных слушаний поступали в количестве  - 0.</w:t>
      </w:r>
    </w:p>
    <w:p w:rsidR="004E186F" w:rsidRPr="004E186F" w:rsidRDefault="004E186F" w:rsidP="004E186F">
      <w:pPr>
        <w:tabs>
          <w:tab w:val="left" w:pos="0"/>
        </w:tabs>
        <w:spacing w:after="0" w:line="240" w:lineRule="auto"/>
        <w:ind w:firstLine="284"/>
        <w:jc w:val="both"/>
        <w:rPr>
          <w:rFonts w:ascii="Times New Roman" w:hAnsi="Times New Roman" w:cs="Times New Roman"/>
          <w:sz w:val="12"/>
          <w:szCs w:val="12"/>
        </w:rPr>
      </w:pPr>
      <w:r w:rsidRPr="004E186F">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4E186F" w:rsidRPr="004E186F" w:rsidRDefault="004E186F" w:rsidP="004E186F">
      <w:pPr>
        <w:tabs>
          <w:tab w:val="left" w:pos="0"/>
        </w:tabs>
        <w:spacing w:after="0" w:line="240" w:lineRule="auto"/>
        <w:ind w:firstLine="284"/>
        <w:jc w:val="both"/>
        <w:rPr>
          <w:rFonts w:ascii="Times New Roman" w:hAnsi="Times New Roman" w:cs="Times New Roman"/>
          <w:sz w:val="12"/>
          <w:szCs w:val="12"/>
        </w:rPr>
      </w:pPr>
      <w:r w:rsidRPr="004E186F">
        <w:rPr>
          <w:rFonts w:ascii="Times New Roman" w:hAnsi="Times New Roman" w:cs="Times New Roman"/>
          <w:sz w:val="12"/>
          <w:szCs w:val="12"/>
        </w:rPr>
        <w:lastRenderedPageBreak/>
        <w:t>Принять проект Решения Собрания представителей сельского поселения Красносельское  муниципального района Сергиевский Самарской области «О бюджете сельского поселения Красносельское  муниципального района Сергиевский на 2022 год и на плановый период 2023 и 2024 годов» в редакции, вы</w:t>
      </w:r>
      <w:r>
        <w:rPr>
          <w:rFonts w:ascii="Times New Roman" w:hAnsi="Times New Roman" w:cs="Times New Roman"/>
          <w:sz w:val="12"/>
          <w:szCs w:val="12"/>
        </w:rPr>
        <w:t>несенной на публичные слушания.</w:t>
      </w:r>
    </w:p>
    <w:p w:rsidR="004E186F" w:rsidRPr="004E186F" w:rsidRDefault="004E186F" w:rsidP="004E186F">
      <w:pPr>
        <w:tabs>
          <w:tab w:val="left" w:pos="0"/>
        </w:tabs>
        <w:spacing w:after="0" w:line="240" w:lineRule="auto"/>
        <w:ind w:firstLine="284"/>
        <w:jc w:val="right"/>
        <w:rPr>
          <w:rFonts w:ascii="Times New Roman" w:hAnsi="Times New Roman" w:cs="Times New Roman"/>
          <w:sz w:val="12"/>
          <w:szCs w:val="12"/>
        </w:rPr>
      </w:pPr>
      <w:r w:rsidRPr="004E186F">
        <w:rPr>
          <w:rFonts w:ascii="Times New Roman" w:hAnsi="Times New Roman" w:cs="Times New Roman"/>
          <w:sz w:val="12"/>
          <w:szCs w:val="12"/>
        </w:rPr>
        <w:t>Глава сельского поселения Красносельское</w:t>
      </w:r>
    </w:p>
    <w:p w:rsidR="004E186F" w:rsidRDefault="004E186F" w:rsidP="004E186F">
      <w:pPr>
        <w:tabs>
          <w:tab w:val="left" w:pos="0"/>
        </w:tabs>
        <w:spacing w:after="0" w:line="240" w:lineRule="auto"/>
        <w:ind w:firstLine="284"/>
        <w:jc w:val="right"/>
        <w:rPr>
          <w:rFonts w:ascii="Times New Roman" w:hAnsi="Times New Roman" w:cs="Times New Roman"/>
          <w:sz w:val="12"/>
          <w:szCs w:val="12"/>
        </w:rPr>
      </w:pPr>
      <w:r w:rsidRPr="004E186F">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p>
    <w:p w:rsidR="004E186F" w:rsidRDefault="004E186F" w:rsidP="004E186F">
      <w:pPr>
        <w:tabs>
          <w:tab w:val="left" w:pos="0"/>
        </w:tabs>
        <w:spacing w:after="0" w:line="240" w:lineRule="auto"/>
        <w:ind w:firstLine="284"/>
        <w:jc w:val="right"/>
        <w:rPr>
          <w:rFonts w:ascii="Times New Roman" w:hAnsi="Times New Roman" w:cs="Times New Roman"/>
          <w:sz w:val="12"/>
          <w:szCs w:val="12"/>
        </w:rPr>
      </w:pPr>
      <w:r w:rsidRPr="004E186F">
        <w:rPr>
          <w:rFonts w:ascii="Times New Roman" w:hAnsi="Times New Roman" w:cs="Times New Roman"/>
          <w:sz w:val="12"/>
          <w:szCs w:val="12"/>
        </w:rPr>
        <w:t xml:space="preserve">  Н.В. Вершков</w:t>
      </w:r>
    </w:p>
    <w:p w:rsidR="004E186F" w:rsidRDefault="004E186F" w:rsidP="004E186F">
      <w:pPr>
        <w:tabs>
          <w:tab w:val="left" w:pos="0"/>
        </w:tabs>
        <w:spacing w:after="0" w:line="240" w:lineRule="auto"/>
        <w:ind w:firstLine="284"/>
        <w:jc w:val="right"/>
        <w:rPr>
          <w:rFonts w:ascii="Times New Roman" w:hAnsi="Times New Roman" w:cs="Times New Roman"/>
          <w:sz w:val="12"/>
          <w:szCs w:val="12"/>
        </w:rPr>
      </w:pPr>
    </w:p>
    <w:p w:rsidR="004E186F" w:rsidRPr="004E186F" w:rsidRDefault="004E186F" w:rsidP="004E186F">
      <w:pPr>
        <w:tabs>
          <w:tab w:val="left" w:pos="0"/>
        </w:tabs>
        <w:spacing w:after="0" w:line="240" w:lineRule="auto"/>
        <w:ind w:firstLine="284"/>
        <w:jc w:val="center"/>
        <w:rPr>
          <w:rFonts w:ascii="Times New Roman" w:hAnsi="Times New Roman" w:cs="Times New Roman"/>
          <w:sz w:val="12"/>
          <w:szCs w:val="12"/>
        </w:rPr>
      </w:pPr>
      <w:r w:rsidRPr="004E186F">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w:t>
      </w:r>
      <w:r w:rsidRPr="004E186F">
        <w:rPr>
          <w:rFonts w:ascii="Times New Roman" w:hAnsi="Times New Roman" w:cs="Times New Roman"/>
          <w:sz w:val="12"/>
          <w:szCs w:val="12"/>
        </w:rPr>
        <w:t>в</w:t>
      </w:r>
      <w:r>
        <w:rPr>
          <w:rFonts w:ascii="Times New Roman" w:hAnsi="Times New Roman" w:cs="Times New Roman"/>
          <w:sz w:val="12"/>
          <w:szCs w:val="12"/>
        </w:rPr>
        <w:t xml:space="preserve"> сельском поселении Кутузовский </w:t>
      </w:r>
      <w:r w:rsidRPr="004E186F">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4E186F">
        <w:rPr>
          <w:rFonts w:ascii="Times New Roman" w:hAnsi="Times New Roman" w:cs="Times New Roman"/>
          <w:sz w:val="12"/>
          <w:szCs w:val="12"/>
        </w:rPr>
        <w:t>по вопросу о проекте Решения собрания представителей сельского поселения Кутузовский муниципального района Сергиевский Самарской области «О бюджете сельского поселения Кутузовский муниципального района Сергиевский Самарской области на 2022 год и на плановый период 2023 и 2024 годов».</w:t>
      </w:r>
    </w:p>
    <w:p w:rsidR="004E186F" w:rsidRPr="004E186F" w:rsidRDefault="004E186F" w:rsidP="004E186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от "03" декабря 2021 г.</w:t>
      </w:r>
    </w:p>
    <w:p w:rsidR="004E186F" w:rsidRPr="004E186F" w:rsidRDefault="004E186F" w:rsidP="004E186F">
      <w:pPr>
        <w:tabs>
          <w:tab w:val="left" w:pos="0"/>
        </w:tabs>
        <w:spacing w:after="0" w:line="240" w:lineRule="auto"/>
        <w:ind w:firstLine="284"/>
        <w:jc w:val="both"/>
        <w:rPr>
          <w:rFonts w:ascii="Times New Roman" w:hAnsi="Times New Roman" w:cs="Times New Roman"/>
          <w:sz w:val="12"/>
          <w:szCs w:val="12"/>
        </w:rPr>
      </w:pPr>
      <w:r w:rsidRPr="004E186F">
        <w:rPr>
          <w:rFonts w:ascii="Times New Roman" w:hAnsi="Times New Roman" w:cs="Times New Roman"/>
          <w:sz w:val="12"/>
          <w:szCs w:val="12"/>
        </w:rPr>
        <w:t>1. Дата проведения публичных слушаний – с "19" ноября 2021  года по "03" декабря  2021 года.</w:t>
      </w:r>
    </w:p>
    <w:p w:rsidR="004E186F" w:rsidRPr="004E186F" w:rsidRDefault="004E186F" w:rsidP="004E186F">
      <w:pPr>
        <w:tabs>
          <w:tab w:val="left" w:pos="0"/>
        </w:tabs>
        <w:spacing w:after="0" w:line="240" w:lineRule="auto"/>
        <w:ind w:firstLine="284"/>
        <w:jc w:val="both"/>
        <w:rPr>
          <w:rFonts w:ascii="Times New Roman" w:hAnsi="Times New Roman" w:cs="Times New Roman"/>
          <w:sz w:val="12"/>
          <w:szCs w:val="12"/>
        </w:rPr>
      </w:pPr>
      <w:r w:rsidRPr="004E186F">
        <w:rPr>
          <w:rFonts w:ascii="Times New Roman" w:hAnsi="Times New Roman" w:cs="Times New Roman"/>
          <w:sz w:val="12"/>
          <w:szCs w:val="12"/>
        </w:rPr>
        <w:t>2. Место проведения публичных слушаний: Самарская область, Сергиевский район,  п.</w:t>
      </w:r>
      <w:r>
        <w:rPr>
          <w:rFonts w:ascii="Times New Roman" w:hAnsi="Times New Roman" w:cs="Times New Roman"/>
          <w:sz w:val="12"/>
          <w:szCs w:val="12"/>
        </w:rPr>
        <w:t xml:space="preserve"> </w:t>
      </w:r>
      <w:r w:rsidRPr="004E186F">
        <w:rPr>
          <w:rFonts w:ascii="Times New Roman" w:hAnsi="Times New Roman" w:cs="Times New Roman"/>
          <w:sz w:val="12"/>
          <w:szCs w:val="12"/>
        </w:rPr>
        <w:t>Кутузовский, ул. Центральная, дом 26.</w:t>
      </w:r>
    </w:p>
    <w:p w:rsidR="004E186F" w:rsidRPr="004E186F" w:rsidRDefault="004E186F" w:rsidP="004E186F">
      <w:pPr>
        <w:tabs>
          <w:tab w:val="left" w:pos="0"/>
        </w:tabs>
        <w:spacing w:after="0" w:line="240" w:lineRule="auto"/>
        <w:ind w:firstLine="284"/>
        <w:jc w:val="both"/>
        <w:rPr>
          <w:rFonts w:ascii="Times New Roman" w:hAnsi="Times New Roman" w:cs="Times New Roman"/>
          <w:sz w:val="12"/>
          <w:szCs w:val="12"/>
        </w:rPr>
      </w:pPr>
      <w:r w:rsidRPr="004E186F">
        <w:rPr>
          <w:rFonts w:ascii="Times New Roman" w:hAnsi="Times New Roman" w:cs="Times New Roman"/>
          <w:sz w:val="12"/>
          <w:szCs w:val="12"/>
        </w:rPr>
        <w:t>3. Основание проведения публичных слушаний: Постановление Главы сельского поселения Кутузовский муниципального района Сергиевский Самарской области № 4 от 16.11.2021 г. «О публичных слушаниях  по проекту Решения Собрания представителей сельского поселения Кутузовский муниципального района Сергиевский Самарской области «О бюджете сельского поселения Кутузовский муниципального района Сергиевский Самарской области на 2022 год и на плановый период 2023 и 2024 годов», опубликованное в газете «Сергиевский вестник» № 113 (635) от 17.11.2021г.</w:t>
      </w:r>
    </w:p>
    <w:p w:rsidR="004E186F" w:rsidRPr="004E186F" w:rsidRDefault="004E186F" w:rsidP="004E186F">
      <w:pPr>
        <w:tabs>
          <w:tab w:val="left" w:pos="0"/>
        </w:tabs>
        <w:spacing w:after="0" w:line="240" w:lineRule="auto"/>
        <w:ind w:firstLine="284"/>
        <w:jc w:val="both"/>
        <w:rPr>
          <w:rFonts w:ascii="Times New Roman" w:hAnsi="Times New Roman" w:cs="Times New Roman"/>
          <w:sz w:val="12"/>
          <w:szCs w:val="12"/>
        </w:rPr>
      </w:pPr>
      <w:r w:rsidRPr="004E186F">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Кутузовский муниципального района Сергиевский Самарской области «О бюджете сельского поселения Кутузовский муниципального района Сергиевский Самарской области на 2022 год и на плановый период 2023 и 2024 годов».</w:t>
      </w:r>
    </w:p>
    <w:p w:rsidR="004E186F" w:rsidRPr="004E186F" w:rsidRDefault="004E186F" w:rsidP="004E186F">
      <w:pPr>
        <w:tabs>
          <w:tab w:val="left" w:pos="0"/>
        </w:tabs>
        <w:spacing w:after="0" w:line="240" w:lineRule="auto"/>
        <w:ind w:firstLine="284"/>
        <w:jc w:val="both"/>
        <w:rPr>
          <w:rFonts w:ascii="Times New Roman" w:hAnsi="Times New Roman" w:cs="Times New Roman"/>
          <w:sz w:val="12"/>
          <w:szCs w:val="12"/>
        </w:rPr>
      </w:pPr>
      <w:r w:rsidRPr="004E186F">
        <w:rPr>
          <w:rFonts w:ascii="Times New Roman" w:hAnsi="Times New Roman" w:cs="Times New Roman"/>
          <w:sz w:val="12"/>
          <w:szCs w:val="12"/>
        </w:rPr>
        <w:t>5.  "22" ноября 2021 года по адресу: Самарская область, Сергиевский район  п.</w:t>
      </w:r>
      <w:r>
        <w:rPr>
          <w:rFonts w:ascii="Times New Roman" w:hAnsi="Times New Roman" w:cs="Times New Roman"/>
          <w:sz w:val="12"/>
          <w:szCs w:val="12"/>
        </w:rPr>
        <w:t xml:space="preserve"> </w:t>
      </w:r>
      <w:r w:rsidRPr="004E186F">
        <w:rPr>
          <w:rFonts w:ascii="Times New Roman" w:hAnsi="Times New Roman" w:cs="Times New Roman"/>
          <w:sz w:val="12"/>
          <w:szCs w:val="12"/>
        </w:rPr>
        <w:t xml:space="preserve">Кутузовский, ул. Центральная, дом 26  проведено мероприятие по информированию жителей поселения по вопросам публичных слушаний, в котором приняли участие 9 (девять) человек. </w:t>
      </w:r>
    </w:p>
    <w:p w:rsidR="004E186F" w:rsidRPr="004E186F" w:rsidRDefault="004E186F" w:rsidP="004E186F">
      <w:pPr>
        <w:tabs>
          <w:tab w:val="left" w:pos="0"/>
        </w:tabs>
        <w:spacing w:after="0" w:line="240" w:lineRule="auto"/>
        <w:ind w:firstLine="284"/>
        <w:jc w:val="both"/>
        <w:rPr>
          <w:rFonts w:ascii="Times New Roman" w:hAnsi="Times New Roman" w:cs="Times New Roman"/>
          <w:sz w:val="12"/>
          <w:szCs w:val="12"/>
        </w:rPr>
      </w:pPr>
      <w:r w:rsidRPr="004E186F">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Кутузовский муниципального района Сергиевский Самарская область «О бюджете сельского поселения Кутузовский муниципального района Сергиевский Самарская область на 2022 год и на плановый период 2023 и 2024 годов» внесли в протокол публичных слушаний 1 (один) человек. </w:t>
      </w:r>
    </w:p>
    <w:p w:rsidR="004E186F" w:rsidRPr="004E186F" w:rsidRDefault="004E186F" w:rsidP="004E186F">
      <w:pPr>
        <w:tabs>
          <w:tab w:val="left" w:pos="0"/>
        </w:tabs>
        <w:spacing w:after="0" w:line="240" w:lineRule="auto"/>
        <w:ind w:firstLine="284"/>
        <w:jc w:val="both"/>
        <w:rPr>
          <w:rFonts w:ascii="Times New Roman" w:hAnsi="Times New Roman" w:cs="Times New Roman"/>
          <w:sz w:val="12"/>
          <w:szCs w:val="12"/>
        </w:rPr>
      </w:pPr>
      <w:r w:rsidRPr="004E186F">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4E186F" w:rsidRPr="004E186F" w:rsidRDefault="004E186F" w:rsidP="004E186F">
      <w:pPr>
        <w:tabs>
          <w:tab w:val="left" w:pos="0"/>
        </w:tabs>
        <w:spacing w:after="0" w:line="240" w:lineRule="auto"/>
        <w:ind w:firstLine="284"/>
        <w:jc w:val="both"/>
        <w:rPr>
          <w:rFonts w:ascii="Times New Roman" w:hAnsi="Times New Roman" w:cs="Times New Roman"/>
          <w:sz w:val="12"/>
          <w:szCs w:val="12"/>
        </w:rPr>
      </w:pPr>
      <w:r w:rsidRPr="004E186F">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Кутузовский муниципального района Сергиевский Самарской области «О бюджете сельского поселения Кутузовский  муниципального района Сергиевский Самарской области на 2022 год и на плановый период 2023 и 2024 годов» высказали 1 (один) человек. </w:t>
      </w:r>
    </w:p>
    <w:p w:rsidR="004E186F" w:rsidRPr="004E186F" w:rsidRDefault="004E186F" w:rsidP="004E186F">
      <w:pPr>
        <w:tabs>
          <w:tab w:val="left" w:pos="0"/>
        </w:tabs>
        <w:spacing w:after="0" w:line="240" w:lineRule="auto"/>
        <w:ind w:firstLine="284"/>
        <w:jc w:val="both"/>
        <w:rPr>
          <w:rFonts w:ascii="Times New Roman" w:hAnsi="Times New Roman" w:cs="Times New Roman"/>
          <w:sz w:val="12"/>
          <w:szCs w:val="12"/>
        </w:rPr>
      </w:pPr>
      <w:r w:rsidRPr="004E186F">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4E186F" w:rsidRPr="004E186F" w:rsidRDefault="004E186F" w:rsidP="004E186F">
      <w:pPr>
        <w:tabs>
          <w:tab w:val="left" w:pos="0"/>
        </w:tabs>
        <w:spacing w:after="0" w:line="240" w:lineRule="auto"/>
        <w:ind w:firstLine="284"/>
        <w:jc w:val="both"/>
        <w:rPr>
          <w:rFonts w:ascii="Times New Roman" w:hAnsi="Times New Roman" w:cs="Times New Roman"/>
          <w:sz w:val="12"/>
          <w:szCs w:val="12"/>
        </w:rPr>
      </w:pPr>
      <w:r w:rsidRPr="004E186F">
        <w:rPr>
          <w:rFonts w:ascii="Times New Roman" w:hAnsi="Times New Roman" w:cs="Times New Roman"/>
          <w:sz w:val="12"/>
          <w:szCs w:val="12"/>
        </w:rPr>
        <w:t>7.3. Замечания и предложения по вопросам публичных слушаний поступали в количестве  - 0.</w:t>
      </w:r>
    </w:p>
    <w:p w:rsidR="004E186F" w:rsidRPr="004E186F" w:rsidRDefault="004E186F" w:rsidP="004E186F">
      <w:pPr>
        <w:tabs>
          <w:tab w:val="left" w:pos="0"/>
        </w:tabs>
        <w:spacing w:after="0" w:line="240" w:lineRule="auto"/>
        <w:ind w:firstLine="284"/>
        <w:jc w:val="both"/>
        <w:rPr>
          <w:rFonts w:ascii="Times New Roman" w:hAnsi="Times New Roman" w:cs="Times New Roman"/>
          <w:sz w:val="12"/>
          <w:szCs w:val="12"/>
        </w:rPr>
      </w:pPr>
      <w:r w:rsidRPr="004E186F">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4E186F" w:rsidRPr="004E186F" w:rsidRDefault="004E186F" w:rsidP="004E186F">
      <w:pPr>
        <w:tabs>
          <w:tab w:val="left" w:pos="0"/>
        </w:tabs>
        <w:spacing w:after="0" w:line="240" w:lineRule="auto"/>
        <w:ind w:firstLine="284"/>
        <w:jc w:val="both"/>
        <w:rPr>
          <w:rFonts w:ascii="Times New Roman" w:hAnsi="Times New Roman" w:cs="Times New Roman"/>
          <w:sz w:val="12"/>
          <w:szCs w:val="12"/>
        </w:rPr>
      </w:pPr>
      <w:r w:rsidRPr="004E186F">
        <w:rPr>
          <w:rFonts w:ascii="Times New Roman" w:hAnsi="Times New Roman" w:cs="Times New Roman"/>
          <w:sz w:val="12"/>
          <w:szCs w:val="12"/>
        </w:rPr>
        <w:t>Принять проект Решения Собрания представителей сельского поселения Кутузовский муниципального района Сергиевский Самарской области «О бюджете сельского поселения Кутузовский муниципального района Сергиевский на 2022 год и на плановый период 2023 и 2024 годов» в редакции, вынесенной на публи</w:t>
      </w:r>
      <w:r>
        <w:rPr>
          <w:rFonts w:ascii="Times New Roman" w:hAnsi="Times New Roman" w:cs="Times New Roman"/>
          <w:sz w:val="12"/>
          <w:szCs w:val="12"/>
        </w:rPr>
        <w:t>чные слушания.</w:t>
      </w:r>
    </w:p>
    <w:p w:rsidR="004E186F" w:rsidRPr="004E186F" w:rsidRDefault="004E186F" w:rsidP="004E186F">
      <w:pPr>
        <w:tabs>
          <w:tab w:val="left" w:pos="0"/>
        </w:tabs>
        <w:spacing w:after="0" w:line="240" w:lineRule="auto"/>
        <w:ind w:firstLine="284"/>
        <w:jc w:val="right"/>
        <w:rPr>
          <w:rFonts w:ascii="Times New Roman" w:hAnsi="Times New Roman" w:cs="Times New Roman"/>
          <w:sz w:val="12"/>
          <w:szCs w:val="12"/>
        </w:rPr>
      </w:pPr>
      <w:r w:rsidRPr="004E186F">
        <w:rPr>
          <w:rFonts w:ascii="Times New Roman" w:hAnsi="Times New Roman" w:cs="Times New Roman"/>
          <w:sz w:val="12"/>
          <w:szCs w:val="12"/>
        </w:rPr>
        <w:t>Глава сельского поселения Кутузовский</w:t>
      </w:r>
    </w:p>
    <w:p w:rsidR="004E186F" w:rsidRDefault="004E186F" w:rsidP="004E186F">
      <w:pPr>
        <w:tabs>
          <w:tab w:val="left" w:pos="0"/>
        </w:tabs>
        <w:spacing w:after="0" w:line="240" w:lineRule="auto"/>
        <w:ind w:firstLine="284"/>
        <w:jc w:val="right"/>
        <w:rPr>
          <w:rFonts w:ascii="Times New Roman" w:hAnsi="Times New Roman" w:cs="Times New Roman"/>
          <w:sz w:val="12"/>
          <w:szCs w:val="12"/>
        </w:rPr>
      </w:pPr>
      <w:r w:rsidRPr="004E186F">
        <w:rPr>
          <w:rFonts w:ascii="Times New Roman" w:hAnsi="Times New Roman" w:cs="Times New Roman"/>
          <w:sz w:val="12"/>
          <w:szCs w:val="12"/>
        </w:rPr>
        <w:t xml:space="preserve">муниципального района Сергиевский                           </w:t>
      </w:r>
    </w:p>
    <w:p w:rsidR="004E186F" w:rsidRDefault="004E186F" w:rsidP="004E186F">
      <w:pPr>
        <w:tabs>
          <w:tab w:val="left" w:pos="0"/>
        </w:tabs>
        <w:spacing w:after="0" w:line="240" w:lineRule="auto"/>
        <w:ind w:firstLine="284"/>
        <w:jc w:val="right"/>
        <w:rPr>
          <w:rFonts w:ascii="Times New Roman" w:hAnsi="Times New Roman" w:cs="Times New Roman"/>
          <w:sz w:val="12"/>
          <w:szCs w:val="12"/>
        </w:rPr>
      </w:pPr>
      <w:r w:rsidRPr="004E186F">
        <w:rPr>
          <w:rFonts w:ascii="Times New Roman" w:hAnsi="Times New Roman" w:cs="Times New Roman"/>
          <w:sz w:val="12"/>
          <w:szCs w:val="12"/>
        </w:rPr>
        <w:t xml:space="preserve">                А.В.Сабельникова</w:t>
      </w:r>
    </w:p>
    <w:p w:rsidR="008D3E14" w:rsidRDefault="008D3E14" w:rsidP="004E186F">
      <w:pPr>
        <w:tabs>
          <w:tab w:val="left" w:pos="0"/>
        </w:tabs>
        <w:spacing w:after="0" w:line="240" w:lineRule="auto"/>
        <w:ind w:firstLine="284"/>
        <w:jc w:val="right"/>
        <w:rPr>
          <w:rFonts w:ascii="Times New Roman" w:hAnsi="Times New Roman" w:cs="Times New Roman"/>
          <w:sz w:val="12"/>
          <w:szCs w:val="12"/>
        </w:rPr>
      </w:pPr>
    </w:p>
    <w:p w:rsidR="008D3E14" w:rsidRPr="008D3E14" w:rsidRDefault="008D3E14" w:rsidP="008D3E14">
      <w:pPr>
        <w:tabs>
          <w:tab w:val="left" w:pos="0"/>
        </w:tabs>
        <w:spacing w:after="0" w:line="240" w:lineRule="auto"/>
        <w:ind w:firstLine="284"/>
        <w:jc w:val="center"/>
        <w:rPr>
          <w:rFonts w:ascii="Times New Roman" w:hAnsi="Times New Roman" w:cs="Times New Roman"/>
          <w:sz w:val="12"/>
          <w:szCs w:val="12"/>
        </w:rPr>
      </w:pPr>
      <w:r w:rsidRPr="008D3E14">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в сельском поселении Липовка </w:t>
      </w:r>
      <w:r w:rsidRPr="008D3E14">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8D3E14">
        <w:rPr>
          <w:rFonts w:ascii="Times New Roman" w:hAnsi="Times New Roman" w:cs="Times New Roman"/>
          <w:sz w:val="12"/>
          <w:szCs w:val="12"/>
        </w:rPr>
        <w:t>по вопросу о проекте Решения собрания представителей сельского поселения Липовка муниципального района Сергиевский Самарской области «О бюджете сельского поселения Липовка муниципального района Сергиевский Самарской области на 2022 год и на плановый период 2023 и 2024 годов».</w:t>
      </w:r>
    </w:p>
    <w:p w:rsidR="008D3E14" w:rsidRPr="008D3E14" w:rsidRDefault="008D3E14" w:rsidP="008D3E1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от "03" декабря 2021 г.</w:t>
      </w:r>
    </w:p>
    <w:p w:rsidR="008D3E14" w:rsidRPr="008D3E14" w:rsidRDefault="008D3E14" w:rsidP="008D3E14">
      <w:pPr>
        <w:tabs>
          <w:tab w:val="left" w:pos="0"/>
        </w:tabs>
        <w:spacing w:after="0" w:line="240" w:lineRule="auto"/>
        <w:ind w:firstLine="284"/>
        <w:jc w:val="both"/>
        <w:rPr>
          <w:rFonts w:ascii="Times New Roman" w:hAnsi="Times New Roman" w:cs="Times New Roman"/>
          <w:sz w:val="12"/>
          <w:szCs w:val="12"/>
        </w:rPr>
      </w:pPr>
      <w:r w:rsidRPr="008D3E14">
        <w:rPr>
          <w:rFonts w:ascii="Times New Roman" w:hAnsi="Times New Roman" w:cs="Times New Roman"/>
          <w:sz w:val="12"/>
          <w:szCs w:val="12"/>
        </w:rPr>
        <w:t>1. Дата проведения публичных слушаний – с "19" ноября 2021  года по "03" декабря  2021 года.</w:t>
      </w:r>
    </w:p>
    <w:p w:rsidR="008D3E14" w:rsidRPr="008D3E14" w:rsidRDefault="008D3E14" w:rsidP="008D3E14">
      <w:pPr>
        <w:tabs>
          <w:tab w:val="left" w:pos="0"/>
        </w:tabs>
        <w:spacing w:after="0" w:line="240" w:lineRule="auto"/>
        <w:ind w:firstLine="284"/>
        <w:jc w:val="both"/>
        <w:rPr>
          <w:rFonts w:ascii="Times New Roman" w:hAnsi="Times New Roman" w:cs="Times New Roman"/>
          <w:sz w:val="12"/>
          <w:szCs w:val="12"/>
        </w:rPr>
      </w:pPr>
      <w:r w:rsidRPr="008D3E14">
        <w:rPr>
          <w:rFonts w:ascii="Times New Roman" w:hAnsi="Times New Roman" w:cs="Times New Roman"/>
          <w:sz w:val="12"/>
          <w:szCs w:val="12"/>
        </w:rPr>
        <w:t>2. Место проведения публичных слушаний: Самарская область, Сергиевский район,  село Липовка, ул. Центральная, д. 16.</w:t>
      </w:r>
    </w:p>
    <w:p w:rsidR="008D3E14" w:rsidRPr="008D3E14" w:rsidRDefault="008D3E14" w:rsidP="008D3E14">
      <w:pPr>
        <w:tabs>
          <w:tab w:val="left" w:pos="0"/>
        </w:tabs>
        <w:spacing w:after="0" w:line="240" w:lineRule="auto"/>
        <w:ind w:firstLine="284"/>
        <w:jc w:val="both"/>
        <w:rPr>
          <w:rFonts w:ascii="Times New Roman" w:hAnsi="Times New Roman" w:cs="Times New Roman"/>
          <w:sz w:val="12"/>
          <w:szCs w:val="12"/>
        </w:rPr>
      </w:pPr>
      <w:r w:rsidRPr="008D3E14">
        <w:rPr>
          <w:rFonts w:ascii="Times New Roman" w:hAnsi="Times New Roman" w:cs="Times New Roman"/>
          <w:sz w:val="12"/>
          <w:szCs w:val="12"/>
        </w:rPr>
        <w:t>3. Основание проведения публичных слушаний: Постановление Главы сельского поселения Липовка муниципального района Сергиевский Самарской области № 5 от 16.11.2021 г. «О публичных слушаниях  по проекту Решения Собрания представителей сельского поселения Липовка муниципального района Сергиевский Самарской области «О бюджете сельского поселения Липовка муниципального района Сергиевский Самарской области на 2022 год и на плановый период 2023 и 2024 годов», опубликованное в газете «Сергиевский вестник» № 113 (635) от 17.11.2021г.</w:t>
      </w:r>
    </w:p>
    <w:p w:rsidR="008D3E14" w:rsidRPr="008D3E14" w:rsidRDefault="008D3E14" w:rsidP="008D3E14">
      <w:pPr>
        <w:tabs>
          <w:tab w:val="left" w:pos="0"/>
        </w:tabs>
        <w:spacing w:after="0" w:line="240" w:lineRule="auto"/>
        <w:ind w:firstLine="284"/>
        <w:jc w:val="both"/>
        <w:rPr>
          <w:rFonts w:ascii="Times New Roman" w:hAnsi="Times New Roman" w:cs="Times New Roman"/>
          <w:sz w:val="12"/>
          <w:szCs w:val="12"/>
        </w:rPr>
      </w:pPr>
      <w:r w:rsidRPr="008D3E14">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Липовка муниципального района Сергиевский Самарской области «О бюджете сельского поселения Липовка муниципального района Сергиевский Самарской области на 2022 год и на плановый период 2023 и 2024 годов».</w:t>
      </w:r>
    </w:p>
    <w:p w:rsidR="008D3E14" w:rsidRPr="008D3E14" w:rsidRDefault="008D3E14" w:rsidP="008D3E14">
      <w:pPr>
        <w:tabs>
          <w:tab w:val="left" w:pos="0"/>
        </w:tabs>
        <w:spacing w:after="0" w:line="240" w:lineRule="auto"/>
        <w:ind w:firstLine="284"/>
        <w:jc w:val="both"/>
        <w:rPr>
          <w:rFonts w:ascii="Times New Roman" w:hAnsi="Times New Roman" w:cs="Times New Roman"/>
          <w:sz w:val="12"/>
          <w:szCs w:val="12"/>
        </w:rPr>
      </w:pPr>
      <w:r w:rsidRPr="008D3E14">
        <w:rPr>
          <w:rFonts w:ascii="Times New Roman" w:hAnsi="Times New Roman" w:cs="Times New Roman"/>
          <w:sz w:val="12"/>
          <w:szCs w:val="12"/>
        </w:rPr>
        <w:t xml:space="preserve">5.  "22" ноября 2021 года по адресу: Самарская область, Сергиевский район  село Липовка, ул. Центральная, д. 16  проведено мероприятие по информированию жителей поселения по вопросам публичных слушаний, в котором приняли участие 10 (десять) человек. </w:t>
      </w:r>
    </w:p>
    <w:p w:rsidR="008D3E14" w:rsidRPr="008D3E14" w:rsidRDefault="008D3E14" w:rsidP="008D3E14">
      <w:pPr>
        <w:tabs>
          <w:tab w:val="left" w:pos="0"/>
        </w:tabs>
        <w:spacing w:after="0" w:line="240" w:lineRule="auto"/>
        <w:ind w:firstLine="284"/>
        <w:jc w:val="both"/>
        <w:rPr>
          <w:rFonts w:ascii="Times New Roman" w:hAnsi="Times New Roman" w:cs="Times New Roman"/>
          <w:sz w:val="12"/>
          <w:szCs w:val="12"/>
        </w:rPr>
      </w:pPr>
      <w:r w:rsidRPr="008D3E14">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Липовка муниципального района Сергиевский Самарская область «О бюджете сельского поселения Липовка муниципального района Сергиевский Самарская область на 2022 год и на плановый период 2023 и 2024 годов» внесли в протокол публичных слушаний 1 (один) человек. </w:t>
      </w:r>
    </w:p>
    <w:p w:rsidR="008D3E14" w:rsidRPr="008D3E14" w:rsidRDefault="008D3E14" w:rsidP="008D3E14">
      <w:pPr>
        <w:tabs>
          <w:tab w:val="left" w:pos="0"/>
        </w:tabs>
        <w:spacing w:after="0" w:line="240" w:lineRule="auto"/>
        <w:ind w:firstLine="284"/>
        <w:jc w:val="both"/>
        <w:rPr>
          <w:rFonts w:ascii="Times New Roman" w:hAnsi="Times New Roman" w:cs="Times New Roman"/>
          <w:sz w:val="12"/>
          <w:szCs w:val="12"/>
        </w:rPr>
      </w:pPr>
      <w:r w:rsidRPr="008D3E14">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8D3E14" w:rsidRPr="008D3E14" w:rsidRDefault="008D3E14" w:rsidP="008D3E14">
      <w:pPr>
        <w:tabs>
          <w:tab w:val="left" w:pos="0"/>
        </w:tabs>
        <w:spacing w:after="0" w:line="240" w:lineRule="auto"/>
        <w:ind w:firstLine="284"/>
        <w:jc w:val="both"/>
        <w:rPr>
          <w:rFonts w:ascii="Times New Roman" w:hAnsi="Times New Roman" w:cs="Times New Roman"/>
          <w:sz w:val="12"/>
          <w:szCs w:val="12"/>
        </w:rPr>
      </w:pPr>
      <w:r w:rsidRPr="008D3E14">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Липовка муниципального района Сергиевский Самарской области «О бюджете сельского поселения Липовка муниципального района Сергиевский Самарской области на 2022 год и на плановый период 2023 и 2024 годов» высказал 1 (один) человек. </w:t>
      </w:r>
    </w:p>
    <w:p w:rsidR="008D3E14" w:rsidRPr="008D3E14" w:rsidRDefault="008D3E14" w:rsidP="008D3E14">
      <w:pPr>
        <w:tabs>
          <w:tab w:val="left" w:pos="0"/>
        </w:tabs>
        <w:spacing w:after="0" w:line="240" w:lineRule="auto"/>
        <w:ind w:firstLine="284"/>
        <w:jc w:val="both"/>
        <w:rPr>
          <w:rFonts w:ascii="Times New Roman" w:hAnsi="Times New Roman" w:cs="Times New Roman"/>
          <w:sz w:val="12"/>
          <w:szCs w:val="12"/>
        </w:rPr>
      </w:pPr>
      <w:r w:rsidRPr="008D3E14">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8D3E14" w:rsidRPr="008D3E14" w:rsidRDefault="008D3E14" w:rsidP="008D3E14">
      <w:pPr>
        <w:tabs>
          <w:tab w:val="left" w:pos="0"/>
        </w:tabs>
        <w:spacing w:after="0" w:line="240" w:lineRule="auto"/>
        <w:ind w:firstLine="284"/>
        <w:jc w:val="both"/>
        <w:rPr>
          <w:rFonts w:ascii="Times New Roman" w:hAnsi="Times New Roman" w:cs="Times New Roman"/>
          <w:sz w:val="12"/>
          <w:szCs w:val="12"/>
        </w:rPr>
      </w:pPr>
      <w:r w:rsidRPr="008D3E14">
        <w:rPr>
          <w:rFonts w:ascii="Times New Roman" w:hAnsi="Times New Roman" w:cs="Times New Roman"/>
          <w:sz w:val="12"/>
          <w:szCs w:val="12"/>
        </w:rPr>
        <w:t>7.3. Замечания и предложения по вопросам публичных слушаний поступали в количестве  - 0.</w:t>
      </w:r>
    </w:p>
    <w:p w:rsidR="008D3E14" w:rsidRPr="008D3E14" w:rsidRDefault="008D3E14" w:rsidP="008D3E14">
      <w:pPr>
        <w:tabs>
          <w:tab w:val="left" w:pos="0"/>
        </w:tabs>
        <w:spacing w:after="0" w:line="240" w:lineRule="auto"/>
        <w:ind w:firstLine="284"/>
        <w:jc w:val="both"/>
        <w:rPr>
          <w:rFonts w:ascii="Times New Roman" w:hAnsi="Times New Roman" w:cs="Times New Roman"/>
          <w:sz w:val="12"/>
          <w:szCs w:val="12"/>
        </w:rPr>
      </w:pPr>
      <w:r w:rsidRPr="008D3E14">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8D3E14" w:rsidRPr="008D3E14" w:rsidRDefault="008D3E14" w:rsidP="008D3E14">
      <w:pPr>
        <w:tabs>
          <w:tab w:val="left" w:pos="0"/>
        </w:tabs>
        <w:spacing w:after="0" w:line="240" w:lineRule="auto"/>
        <w:ind w:firstLine="284"/>
        <w:jc w:val="both"/>
        <w:rPr>
          <w:rFonts w:ascii="Times New Roman" w:hAnsi="Times New Roman" w:cs="Times New Roman"/>
          <w:sz w:val="12"/>
          <w:szCs w:val="12"/>
        </w:rPr>
      </w:pPr>
      <w:r w:rsidRPr="008D3E14">
        <w:rPr>
          <w:rFonts w:ascii="Times New Roman" w:hAnsi="Times New Roman" w:cs="Times New Roman"/>
          <w:sz w:val="12"/>
          <w:szCs w:val="12"/>
        </w:rPr>
        <w:lastRenderedPageBreak/>
        <w:t>Принять проект Решения Собрания представителей сельского поселения Липовка муниципального района Сергиевский Самарской области «О бюджете сельского поселения Липовка муниципального района Сергиевский на 2022 год и на плановый период 2023 и 2024 годов» в редакции, вы</w:t>
      </w:r>
      <w:r>
        <w:rPr>
          <w:rFonts w:ascii="Times New Roman" w:hAnsi="Times New Roman" w:cs="Times New Roman"/>
          <w:sz w:val="12"/>
          <w:szCs w:val="12"/>
        </w:rPr>
        <w:t>несенной на публичные слушания.</w:t>
      </w:r>
    </w:p>
    <w:p w:rsidR="008D3E14" w:rsidRPr="008D3E14" w:rsidRDefault="008D3E14" w:rsidP="008D3E14">
      <w:pPr>
        <w:tabs>
          <w:tab w:val="left" w:pos="0"/>
        </w:tabs>
        <w:spacing w:after="0" w:line="240" w:lineRule="auto"/>
        <w:ind w:firstLine="284"/>
        <w:jc w:val="right"/>
        <w:rPr>
          <w:rFonts w:ascii="Times New Roman" w:hAnsi="Times New Roman" w:cs="Times New Roman"/>
          <w:sz w:val="12"/>
          <w:szCs w:val="12"/>
        </w:rPr>
      </w:pPr>
      <w:r w:rsidRPr="008D3E14">
        <w:rPr>
          <w:rFonts w:ascii="Times New Roman" w:hAnsi="Times New Roman" w:cs="Times New Roman"/>
          <w:sz w:val="12"/>
          <w:szCs w:val="12"/>
        </w:rPr>
        <w:t>Глава сельского поселения Липовка</w:t>
      </w:r>
    </w:p>
    <w:p w:rsidR="008D3E14" w:rsidRDefault="008D3E14" w:rsidP="008D3E14">
      <w:pPr>
        <w:tabs>
          <w:tab w:val="left" w:pos="0"/>
        </w:tabs>
        <w:spacing w:after="0" w:line="240" w:lineRule="auto"/>
        <w:ind w:firstLine="284"/>
        <w:jc w:val="right"/>
        <w:rPr>
          <w:rFonts w:ascii="Times New Roman" w:hAnsi="Times New Roman" w:cs="Times New Roman"/>
          <w:sz w:val="12"/>
          <w:szCs w:val="12"/>
        </w:rPr>
      </w:pPr>
      <w:r w:rsidRPr="008D3E14">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p>
    <w:p w:rsidR="008D3E14" w:rsidRDefault="008D3E14" w:rsidP="008D3E14">
      <w:pPr>
        <w:tabs>
          <w:tab w:val="left" w:pos="0"/>
        </w:tabs>
        <w:spacing w:after="0" w:line="240" w:lineRule="auto"/>
        <w:ind w:firstLine="284"/>
        <w:jc w:val="right"/>
        <w:rPr>
          <w:rFonts w:ascii="Times New Roman" w:hAnsi="Times New Roman" w:cs="Times New Roman"/>
          <w:sz w:val="12"/>
          <w:szCs w:val="12"/>
        </w:rPr>
      </w:pPr>
      <w:r w:rsidRPr="008D3E14">
        <w:rPr>
          <w:rFonts w:ascii="Times New Roman" w:hAnsi="Times New Roman" w:cs="Times New Roman"/>
          <w:sz w:val="12"/>
          <w:szCs w:val="12"/>
        </w:rPr>
        <w:t xml:space="preserve">   С.И. Вершинин</w:t>
      </w:r>
    </w:p>
    <w:p w:rsidR="00181C66" w:rsidRDefault="00181C66" w:rsidP="008D3E14">
      <w:pPr>
        <w:tabs>
          <w:tab w:val="left" w:pos="0"/>
        </w:tabs>
        <w:spacing w:after="0" w:line="240" w:lineRule="auto"/>
        <w:ind w:firstLine="284"/>
        <w:jc w:val="right"/>
        <w:rPr>
          <w:rFonts w:ascii="Times New Roman" w:hAnsi="Times New Roman" w:cs="Times New Roman"/>
          <w:sz w:val="12"/>
          <w:szCs w:val="12"/>
        </w:rPr>
      </w:pPr>
    </w:p>
    <w:p w:rsidR="00181C66" w:rsidRPr="00181C66" w:rsidRDefault="00181C66" w:rsidP="00181C66">
      <w:pPr>
        <w:tabs>
          <w:tab w:val="left" w:pos="0"/>
        </w:tabs>
        <w:spacing w:after="0" w:line="240" w:lineRule="auto"/>
        <w:ind w:firstLine="284"/>
        <w:jc w:val="center"/>
        <w:rPr>
          <w:rFonts w:ascii="Times New Roman" w:hAnsi="Times New Roman" w:cs="Times New Roman"/>
          <w:sz w:val="12"/>
          <w:szCs w:val="12"/>
        </w:rPr>
      </w:pPr>
      <w:r w:rsidRPr="00181C66">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w:t>
      </w:r>
      <w:r w:rsidRPr="00181C66">
        <w:rPr>
          <w:rFonts w:ascii="Times New Roman" w:hAnsi="Times New Roman" w:cs="Times New Roman"/>
          <w:sz w:val="12"/>
          <w:szCs w:val="12"/>
        </w:rPr>
        <w:t xml:space="preserve">в </w:t>
      </w:r>
      <w:r>
        <w:rPr>
          <w:rFonts w:ascii="Times New Roman" w:hAnsi="Times New Roman" w:cs="Times New Roman"/>
          <w:sz w:val="12"/>
          <w:szCs w:val="12"/>
        </w:rPr>
        <w:t xml:space="preserve">сельском поселении Светлодольск </w:t>
      </w:r>
      <w:r w:rsidRPr="00181C66">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181C66">
        <w:rPr>
          <w:rFonts w:ascii="Times New Roman" w:hAnsi="Times New Roman" w:cs="Times New Roman"/>
          <w:sz w:val="12"/>
          <w:szCs w:val="12"/>
        </w:rPr>
        <w:t>по вопросу о проекте Решения собрания представителей сельского поселения Светлодольск муниципального района Сергиевский Самарской области «О бюджете сельского поселения Светлодольск муниципального района Сергиевский Самарской области на 2022 год и на плановый период 2023 и 2024 годов».</w:t>
      </w:r>
    </w:p>
    <w:p w:rsidR="00181C66" w:rsidRPr="00181C66" w:rsidRDefault="00181C66" w:rsidP="00181C66">
      <w:pPr>
        <w:tabs>
          <w:tab w:val="left" w:pos="0"/>
        </w:tabs>
        <w:spacing w:after="0" w:line="240" w:lineRule="auto"/>
        <w:ind w:firstLine="284"/>
        <w:jc w:val="center"/>
        <w:rPr>
          <w:rFonts w:ascii="Times New Roman" w:hAnsi="Times New Roman" w:cs="Times New Roman"/>
          <w:sz w:val="12"/>
          <w:szCs w:val="12"/>
        </w:rPr>
      </w:pPr>
      <w:r w:rsidRPr="00181C66">
        <w:rPr>
          <w:rFonts w:ascii="Times New Roman" w:hAnsi="Times New Roman" w:cs="Times New Roman"/>
          <w:sz w:val="12"/>
          <w:szCs w:val="12"/>
        </w:rPr>
        <w:t>от "03" декабря 2021 г.</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1. Дата проведения публичных слушаний – с "19" ноября 2021  года по "03" декабря  2021 года.</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2. Место проведения публичных слушаний: Самарская область, Сергиевский район,  п. Светлодольск, ул. Полевая, д.1.</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3. Основание проведения публичных слушаний: Постановление Главы сельского поселения Светлодольск муниципального района Сергиевский Самарской области № 10 от 16.11.2021 г. «О публичных слушаниях  по проекту Решения Собрания представителей сельского поселения Светлодольск муниципального района Сергиевский Самарской области «О бюджете сельского поселения Светлодольск муниципального района Сергиевский Самарской области на 2022 год и на плановый период 2023 и 2024 годов», опубликованное в газете «Сергиевский вестник» № 113 (635) от 17.11.2021г.</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Светлодольск муниципального района Сергиевский Самарской области «О бюджете сельского поселения Светлодольск муниципального района Сергиевский Самарской области на 2022 год и на плановый период 2023 и 2024 годов».</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 xml:space="preserve">5.  "22" ноября 2021 года по адресу: Самарская область, Сергиевский район, п. Светлодольск, ул. Полевая, д. 1  проведено мероприятие по информированию жителей поселения по вопросам публичных слушаний, в котором приняли участие 6(шесть) человек. </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Светлодольск муниципального района Сергиевский Самарской области «О бюджете сельского поселения Светлодольск муниципального района Сергиевский Самарской области на 2022 год и на плановый период 2023 и 2024 годов» внесли в протокол публичных слушаний 2 (два) человека. </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Светлодольск муниципального района Сергиевский Самарской области «О бюджете сельского поселения Светлодольск  муниципального района Сергиевский Самарской области на 2022 год и на плановый период 2023 и 2024 годов» высказал 1 (один) человек. </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7.3. Замечания и предложения по вопросам публичных слушаний поступали в количестве  - 0.</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Принять проект Решения Собрания представителей сельского поселения Светлодольск муниципального района Сергиевский Самарской области «О бюджете сельского поселения Светлодольск муниципального района Сергиевский на 2022 год и на плановый период 2023 и 2024 годов» в редакции, вы</w:t>
      </w:r>
      <w:r>
        <w:rPr>
          <w:rFonts w:ascii="Times New Roman" w:hAnsi="Times New Roman" w:cs="Times New Roman"/>
          <w:sz w:val="12"/>
          <w:szCs w:val="12"/>
        </w:rPr>
        <w:t>несенной на публичные слушания.</w:t>
      </w:r>
    </w:p>
    <w:p w:rsidR="00181C66" w:rsidRPr="00181C66" w:rsidRDefault="00181C66" w:rsidP="00181C66">
      <w:pPr>
        <w:tabs>
          <w:tab w:val="left" w:pos="0"/>
        </w:tabs>
        <w:spacing w:after="0" w:line="240" w:lineRule="auto"/>
        <w:ind w:firstLine="284"/>
        <w:jc w:val="right"/>
        <w:rPr>
          <w:rFonts w:ascii="Times New Roman" w:hAnsi="Times New Roman" w:cs="Times New Roman"/>
          <w:sz w:val="12"/>
          <w:szCs w:val="12"/>
        </w:rPr>
      </w:pPr>
      <w:r w:rsidRPr="00181C66">
        <w:rPr>
          <w:rFonts w:ascii="Times New Roman" w:hAnsi="Times New Roman" w:cs="Times New Roman"/>
          <w:sz w:val="12"/>
          <w:szCs w:val="12"/>
        </w:rPr>
        <w:t>Глава сельского поселения Светлодольск</w:t>
      </w:r>
    </w:p>
    <w:p w:rsidR="00181C66" w:rsidRDefault="00181C66" w:rsidP="00181C66">
      <w:pPr>
        <w:tabs>
          <w:tab w:val="left" w:pos="0"/>
        </w:tabs>
        <w:spacing w:after="0" w:line="240" w:lineRule="auto"/>
        <w:ind w:firstLine="284"/>
        <w:jc w:val="right"/>
        <w:rPr>
          <w:rFonts w:ascii="Times New Roman" w:hAnsi="Times New Roman" w:cs="Times New Roman"/>
          <w:sz w:val="12"/>
          <w:szCs w:val="12"/>
        </w:rPr>
      </w:pPr>
      <w:r w:rsidRPr="00181C66">
        <w:rPr>
          <w:rFonts w:ascii="Times New Roman" w:hAnsi="Times New Roman" w:cs="Times New Roman"/>
          <w:sz w:val="12"/>
          <w:szCs w:val="12"/>
        </w:rPr>
        <w:t xml:space="preserve">муниципального района Сергиевский                               </w:t>
      </w:r>
    </w:p>
    <w:p w:rsidR="00181C66" w:rsidRDefault="00181C66" w:rsidP="00181C66">
      <w:pPr>
        <w:tabs>
          <w:tab w:val="left" w:pos="0"/>
        </w:tabs>
        <w:spacing w:after="0" w:line="240" w:lineRule="auto"/>
        <w:ind w:firstLine="284"/>
        <w:jc w:val="right"/>
        <w:rPr>
          <w:rFonts w:ascii="Times New Roman" w:hAnsi="Times New Roman" w:cs="Times New Roman"/>
          <w:sz w:val="12"/>
          <w:szCs w:val="12"/>
        </w:rPr>
      </w:pPr>
      <w:r w:rsidRPr="00181C66">
        <w:rPr>
          <w:rFonts w:ascii="Times New Roman" w:hAnsi="Times New Roman" w:cs="Times New Roman"/>
          <w:sz w:val="12"/>
          <w:szCs w:val="12"/>
        </w:rPr>
        <w:t xml:space="preserve">                 Н.В.Андрюхин</w:t>
      </w:r>
    </w:p>
    <w:p w:rsidR="00181C66" w:rsidRDefault="00181C66" w:rsidP="00181C66">
      <w:pPr>
        <w:tabs>
          <w:tab w:val="left" w:pos="0"/>
        </w:tabs>
        <w:spacing w:after="0" w:line="240" w:lineRule="auto"/>
        <w:ind w:firstLine="284"/>
        <w:jc w:val="right"/>
        <w:rPr>
          <w:rFonts w:ascii="Times New Roman" w:hAnsi="Times New Roman" w:cs="Times New Roman"/>
          <w:sz w:val="12"/>
          <w:szCs w:val="12"/>
        </w:rPr>
      </w:pPr>
    </w:p>
    <w:p w:rsidR="00181C66" w:rsidRPr="00181C66" w:rsidRDefault="00181C66" w:rsidP="00181C66">
      <w:pPr>
        <w:tabs>
          <w:tab w:val="left" w:pos="0"/>
        </w:tabs>
        <w:spacing w:after="0" w:line="240" w:lineRule="auto"/>
        <w:ind w:firstLine="284"/>
        <w:jc w:val="center"/>
        <w:rPr>
          <w:rFonts w:ascii="Times New Roman" w:hAnsi="Times New Roman" w:cs="Times New Roman"/>
          <w:sz w:val="12"/>
          <w:szCs w:val="12"/>
        </w:rPr>
      </w:pPr>
      <w:r w:rsidRPr="00181C66">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в сельском поселении Сергиевск </w:t>
      </w:r>
      <w:r w:rsidRPr="00181C66">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181C66">
        <w:rPr>
          <w:rFonts w:ascii="Times New Roman" w:hAnsi="Times New Roman" w:cs="Times New Roman"/>
          <w:sz w:val="12"/>
          <w:szCs w:val="12"/>
        </w:rPr>
        <w:t>по вопросу о проекте Решения собрания представителей сельского поселения Сергиевск муниципального района Сергиевский Самарской области «О бюджете сельского поселения Сергиевск муниципального района Сергиевский Самарской области на 2022 год и на плановый период 2023 и 2024 годов».</w:t>
      </w:r>
    </w:p>
    <w:p w:rsidR="00181C66" w:rsidRPr="00181C66" w:rsidRDefault="00181C66" w:rsidP="00181C6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от "03" декабря 2021 г.</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1. Дата проведения публичных слушаний – с "19" ноября 2021  года по "03" декабря  2021 года.</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2. Место проведения публичных слушаний: Самарская область, Сергиевский район,  с. Сергиевск, ул. Г.Михайловского, 27</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3. Основание проведения публичных слушаний: Постановление Главы сельского поселения Сергиевск  муниципального района Сергиевский Самарской области №5 от 16.11.2021 г. «О публичных слушаниях  по проекту Решения Собрания представителей сельского поселения Сергиевск муниципального района Сергиевский Самарской области «О бюджете сельского поселения Сергиевск муниципального района Сергиевский Самарской области на 2022 год и на плановый период 2023 и 2024 годов», опубликованное в газете «Сергиевский вестник» № 113 (635) от 17.11.2021г.</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Сергиевск муниципального района Сергиевский Самарской области «О бюджете сельского поселения Сергиевск муниципального района Сергиевский Самарской области на 2022 год и на плановый период 2023 и 2024 годов».</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 xml:space="preserve">5.  "22" ноября 2021 года по адресу: Самарская область, Сергиевский район  с. Сергиевск, ул. Г.Михайловского,   проведено мероприятие по информированию жителей поселения по вопросам публичных слушаний, в котором приняли участие 10 (десять) человек. </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Сергиевск муниципального района Сергиевский Самарская область «О бюджете сельского поселения Сергиевск  муниципального района Сергиевский Самарская область на 2022 год и на плановый период 2023 и 2024 годов» внесли в протокол публичных слушаний 2 (два) человека. </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Сергиевск  муниципального района Сергиевский Самарской области «О бюджете сельского поселения Сергиевск  и на плановый период 2023 и 2024 годов» высказали 2 (два) человека. </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7.3. Замечания и предложения по вопросам публичных слушаний поступали в количестве  - 0.</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Принять проект Решения Собрания представителей сельского поселения Сергиевск  муниципального района Сергиевский Самарской области «О бюджете сельского поселения Сергиевск  муниципального района Сергиевский на 2022 год и на плановый период 2023 и 2024 годов» в редакции, вынесенной на публичные слушания.</w:t>
      </w:r>
    </w:p>
    <w:p w:rsidR="00181C66" w:rsidRPr="00181C66" w:rsidRDefault="00181C66" w:rsidP="00181C66">
      <w:pPr>
        <w:tabs>
          <w:tab w:val="left" w:pos="0"/>
        </w:tabs>
        <w:spacing w:after="0" w:line="240" w:lineRule="auto"/>
        <w:ind w:firstLine="284"/>
        <w:jc w:val="right"/>
        <w:rPr>
          <w:rFonts w:ascii="Times New Roman" w:hAnsi="Times New Roman" w:cs="Times New Roman"/>
          <w:sz w:val="12"/>
          <w:szCs w:val="12"/>
        </w:rPr>
      </w:pPr>
      <w:r w:rsidRPr="00181C66">
        <w:rPr>
          <w:rFonts w:ascii="Times New Roman" w:hAnsi="Times New Roman" w:cs="Times New Roman"/>
          <w:sz w:val="12"/>
          <w:szCs w:val="12"/>
        </w:rPr>
        <w:lastRenderedPageBreak/>
        <w:t xml:space="preserve">Глава сельского поселения Сергиевск </w:t>
      </w:r>
    </w:p>
    <w:p w:rsidR="00181C66" w:rsidRDefault="00181C66" w:rsidP="00181C66">
      <w:pPr>
        <w:tabs>
          <w:tab w:val="left" w:pos="0"/>
        </w:tabs>
        <w:spacing w:after="0" w:line="240" w:lineRule="auto"/>
        <w:ind w:firstLine="284"/>
        <w:jc w:val="right"/>
        <w:rPr>
          <w:rFonts w:ascii="Times New Roman" w:hAnsi="Times New Roman" w:cs="Times New Roman"/>
          <w:sz w:val="12"/>
          <w:szCs w:val="12"/>
        </w:rPr>
      </w:pPr>
      <w:r w:rsidRPr="00181C66">
        <w:rPr>
          <w:rFonts w:ascii="Times New Roman" w:hAnsi="Times New Roman" w:cs="Times New Roman"/>
          <w:sz w:val="12"/>
          <w:szCs w:val="12"/>
        </w:rPr>
        <w:t xml:space="preserve">муниципального района Сергиевский                         </w:t>
      </w:r>
    </w:p>
    <w:p w:rsidR="00181C66" w:rsidRDefault="00181C66" w:rsidP="00181C66">
      <w:pPr>
        <w:tabs>
          <w:tab w:val="left" w:pos="0"/>
        </w:tabs>
        <w:spacing w:after="0" w:line="240" w:lineRule="auto"/>
        <w:ind w:firstLine="284"/>
        <w:jc w:val="right"/>
        <w:rPr>
          <w:rFonts w:ascii="Times New Roman" w:hAnsi="Times New Roman" w:cs="Times New Roman"/>
          <w:sz w:val="12"/>
          <w:szCs w:val="12"/>
        </w:rPr>
      </w:pPr>
      <w:r w:rsidRPr="00181C66">
        <w:rPr>
          <w:rFonts w:ascii="Times New Roman" w:hAnsi="Times New Roman" w:cs="Times New Roman"/>
          <w:sz w:val="12"/>
          <w:szCs w:val="12"/>
        </w:rPr>
        <w:t xml:space="preserve">          М.М. Арчибасов</w:t>
      </w:r>
    </w:p>
    <w:p w:rsidR="00181C66" w:rsidRDefault="00181C66" w:rsidP="00181C66">
      <w:pPr>
        <w:tabs>
          <w:tab w:val="left" w:pos="0"/>
        </w:tabs>
        <w:spacing w:after="0" w:line="240" w:lineRule="auto"/>
        <w:ind w:firstLine="284"/>
        <w:jc w:val="right"/>
        <w:rPr>
          <w:rFonts w:ascii="Times New Roman" w:hAnsi="Times New Roman" w:cs="Times New Roman"/>
          <w:sz w:val="12"/>
          <w:szCs w:val="12"/>
        </w:rPr>
      </w:pPr>
    </w:p>
    <w:p w:rsidR="00181C66" w:rsidRPr="00181C66" w:rsidRDefault="00181C66" w:rsidP="00181C66">
      <w:pPr>
        <w:tabs>
          <w:tab w:val="left" w:pos="0"/>
        </w:tabs>
        <w:spacing w:after="0" w:line="240" w:lineRule="auto"/>
        <w:ind w:firstLine="284"/>
        <w:jc w:val="center"/>
        <w:rPr>
          <w:rFonts w:ascii="Times New Roman" w:hAnsi="Times New Roman" w:cs="Times New Roman"/>
          <w:sz w:val="12"/>
          <w:szCs w:val="12"/>
        </w:rPr>
      </w:pPr>
      <w:r w:rsidRPr="00181C66">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в сельском поселении Серноводск </w:t>
      </w:r>
      <w:r w:rsidRPr="00181C66">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181C66">
        <w:rPr>
          <w:rFonts w:ascii="Times New Roman" w:hAnsi="Times New Roman" w:cs="Times New Roman"/>
          <w:sz w:val="12"/>
          <w:szCs w:val="12"/>
        </w:rPr>
        <w:t>по вопросу о проекте Решения собрания представителей сельского поселения  Серноводск  муниципального района Сергиевский Самарской области «О бюджете сельского поселения  Серноводск муниципального района Сергиевский Самарской области на 2022 год и на плановый период 2023 и 2024 годов».</w:t>
      </w:r>
    </w:p>
    <w:p w:rsidR="00181C66" w:rsidRPr="00181C66" w:rsidRDefault="00181C66" w:rsidP="00181C6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от "03" декабря 2021 г.</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1. Дата проведения публичных слушаний – с "19" ноября 2021  года по "03" декабря  2021 года.</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2. Место проведения публичных слушаний: Самарская область, Сергиевский район,  п.</w:t>
      </w:r>
      <w:r>
        <w:rPr>
          <w:rFonts w:ascii="Times New Roman" w:hAnsi="Times New Roman" w:cs="Times New Roman"/>
          <w:sz w:val="12"/>
          <w:szCs w:val="12"/>
        </w:rPr>
        <w:t xml:space="preserve"> </w:t>
      </w:r>
      <w:r w:rsidRPr="00181C66">
        <w:rPr>
          <w:rFonts w:ascii="Times New Roman" w:hAnsi="Times New Roman" w:cs="Times New Roman"/>
          <w:sz w:val="12"/>
          <w:szCs w:val="12"/>
        </w:rPr>
        <w:t>Серноводск, ул.</w:t>
      </w:r>
      <w:r>
        <w:rPr>
          <w:rFonts w:ascii="Times New Roman" w:hAnsi="Times New Roman" w:cs="Times New Roman"/>
          <w:sz w:val="12"/>
          <w:szCs w:val="12"/>
        </w:rPr>
        <w:t xml:space="preserve"> </w:t>
      </w:r>
      <w:r w:rsidRPr="00181C66">
        <w:rPr>
          <w:rFonts w:ascii="Times New Roman" w:hAnsi="Times New Roman" w:cs="Times New Roman"/>
          <w:sz w:val="12"/>
          <w:szCs w:val="12"/>
        </w:rPr>
        <w:t>Советская, 61.</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3. Основание проведения публичных слушаний: Постановление Главы сельского поселения Серноводск муниципального района Сергиевский Самарской области № 6 от 16.11.2021 г. «О публичных слушаниях  по проекту Решения Собрания представителей сельского поселения Серноводск муниципального района Сергиевский Самарской области «О бюджете сельского поселения Серноводск  муниципального района Сергиевский Самарской области на 2022 год и на плановый период 2023 и 2024 годов», опубликованное в газете «Сергиевский вестник» № 113 (635) от 17.11.2021г.</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Серноводск муниципального района Сергиевский Самарской области «О бюджете сельского поселения Серноводск муниципального района Сергиевский Самарской области на 2022 год и на плановый период 2023 и 2024 годов».</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5.  "22" ноября 2021 года по адресу: Самарская область, Сергиевский район,  п.</w:t>
      </w:r>
      <w:r>
        <w:rPr>
          <w:rFonts w:ascii="Times New Roman" w:hAnsi="Times New Roman" w:cs="Times New Roman"/>
          <w:sz w:val="12"/>
          <w:szCs w:val="12"/>
        </w:rPr>
        <w:t xml:space="preserve"> </w:t>
      </w:r>
      <w:r w:rsidRPr="00181C66">
        <w:rPr>
          <w:rFonts w:ascii="Times New Roman" w:hAnsi="Times New Roman" w:cs="Times New Roman"/>
          <w:sz w:val="12"/>
          <w:szCs w:val="12"/>
        </w:rPr>
        <w:t>Серноводск, ул.</w:t>
      </w:r>
      <w:r>
        <w:rPr>
          <w:rFonts w:ascii="Times New Roman" w:hAnsi="Times New Roman" w:cs="Times New Roman"/>
          <w:sz w:val="12"/>
          <w:szCs w:val="12"/>
        </w:rPr>
        <w:t xml:space="preserve"> </w:t>
      </w:r>
      <w:r w:rsidRPr="00181C66">
        <w:rPr>
          <w:rFonts w:ascii="Times New Roman" w:hAnsi="Times New Roman" w:cs="Times New Roman"/>
          <w:sz w:val="12"/>
          <w:szCs w:val="12"/>
        </w:rPr>
        <w:t xml:space="preserve">Советская, 61  проведено мероприятие по информированию жителей поселения по вопросам публичных слушаний, в котором приняли участие 10 (десять) человек. </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Серноводск муниципального района Сергиевский Самарская область «О бюджете сельского поселения Серноводск муниципального района Сергиевский Самарская область на 2022 год и на плановый период 2023 и 2024 годов» внесли в протокол публичных слушаний 2 (два) человека. </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Серноводск  муниципального района Сергиевский Самарской области «О бюджете сельского поселения Серноводск муниципального района Сергиевский Самарской области на 2022 год и на плановый период 2023 и 2024 годов» высказали 2 (два) человека. </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7.3. Замечания и предложения по вопросам публичных слушаний поступали в количестве  - 0.</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Принять проект Решения Собрания представителей сельского поселения Серноводск муниципального района Сергиевский Самарской области «О бюджете сельского поселения Серноводск муниципального района Сергиевский на 2022 год и на плановый период 2023 и 2024 годов» в редакции, вы</w:t>
      </w:r>
      <w:r>
        <w:rPr>
          <w:rFonts w:ascii="Times New Roman" w:hAnsi="Times New Roman" w:cs="Times New Roman"/>
          <w:sz w:val="12"/>
          <w:szCs w:val="12"/>
        </w:rPr>
        <w:t>несенной на публичные слушания.</w:t>
      </w:r>
    </w:p>
    <w:p w:rsidR="00181C66" w:rsidRPr="00181C66" w:rsidRDefault="00181C66" w:rsidP="00181C66">
      <w:pPr>
        <w:tabs>
          <w:tab w:val="left" w:pos="0"/>
        </w:tabs>
        <w:spacing w:after="0" w:line="240" w:lineRule="auto"/>
        <w:ind w:firstLine="284"/>
        <w:jc w:val="right"/>
        <w:rPr>
          <w:rFonts w:ascii="Times New Roman" w:hAnsi="Times New Roman" w:cs="Times New Roman"/>
          <w:sz w:val="12"/>
          <w:szCs w:val="12"/>
        </w:rPr>
      </w:pPr>
      <w:r w:rsidRPr="00181C66">
        <w:rPr>
          <w:rFonts w:ascii="Times New Roman" w:hAnsi="Times New Roman" w:cs="Times New Roman"/>
          <w:sz w:val="12"/>
          <w:szCs w:val="12"/>
        </w:rPr>
        <w:t>И.о.Главы сельского поселения Серноводск</w:t>
      </w:r>
    </w:p>
    <w:p w:rsidR="00181C66" w:rsidRDefault="00181C66" w:rsidP="00181C66">
      <w:pPr>
        <w:tabs>
          <w:tab w:val="left" w:pos="0"/>
        </w:tabs>
        <w:spacing w:after="0" w:line="240" w:lineRule="auto"/>
        <w:ind w:firstLine="284"/>
        <w:jc w:val="right"/>
        <w:rPr>
          <w:rFonts w:ascii="Times New Roman" w:hAnsi="Times New Roman" w:cs="Times New Roman"/>
          <w:sz w:val="12"/>
          <w:szCs w:val="12"/>
        </w:rPr>
      </w:pPr>
      <w:r w:rsidRPr="00181C66">
        <w:rPr>
          <w:rFonts w:ascii="Times New Roman" w:hAnsi="Times New Roman" w:cs="Times New Roman"/>
          <w:sz w:val="12"/>
          <w:szCs w:val="12"/>
        </w:rPr>
        <w:t>муниципального района Сергиевс</w:t>
      </w:r>
      <w:r>
        <w:rPr>
          <w:rFonts w:ascii="Times New Roman" w:hAnsi="Times New Roman" w:cs="Times New Roman"/>
          <w:sz w:val="12"/>
          <w:szCs w:val="12"/>
        </w:rPr>
        <w:t xml:space="preserve">кий    </w:t>
      </w:r>
    </w:p>
    <w:p w:rsidR="00181C66" w:rsidRDefault="00181C66" w:rsidP="00181C66">
      <w:pPr>
        <w:tabs>
          <w:tab w:val="left" w:pos="0"/>
        </w:tabs>
        <w:spacing w:after="0" w:line="240" w:lineRule="auto"/>
        <w:ind w:firstLine="284"/>
        <w:jc w:val="right"/>
        <w:rPr>
          <w:rFonts w:ascii="Times New Roman" w:hAnsi="Times New Roman" w:cs="Times New Roman"/>
          <w:sz w:val="12"/>
          <w:szCs w:val="12"/>
        </w:rPr>
      </w:pPr>
      <w:r w:rsidRPr="00181C66">
        <w:rPr>
          <w:rFonts w:ascii="Times New Roman" w:hAnsi="Times New Roman" w:cs="Times New Roman"/>
          <w:sz w:val="12"/>
          <w:szCs w:val="12"/>
        </w:rPr>
        <w:t xml:space="preserve">        Е.Г.Алексеева</w:t>
      </w:r>
    </w:p>
    <w:p w:rsidR="00181C66" w:rsidRDefault="00181C66" w:rsidP="00181C66">
      <w:pPr>
        <w:tabs>
          <w:tab w:val="left" w:pos="0"/>
        </w:tabs>
        <w:spacing w:after="0" w:line="240" w:lineRule="auto"/>
        <w:ind w:firstLine="284"/>
        <w:jc w:val="right"/>
        <w:rPr>
          <w:rFonts w:ascii="Times New Roman" w:hAnsi="Times New Roman" w:cs="Times New Roman"/>
          <w:sz w:val="12"/>
          <w:szCs w:val="12"/>
        </w:rPr>
      </w:pPr>
    </w:p>
    <w:p w:rsidR="00181C66" w:rsidRPr="00181C66" w:rsidRDefault="00181C66" w:rsidP="00181C66">
      <w:pPr>
        <w:tabs>
          <w:tab w:val="left" w:pos="0"/>
        </w:tabs>
        <w:spacing w:after="0" w:line="240" w:lineRule="auto"/>
        <w:ind w:firstLine="284"/>
        <w:jc w:val="center"/>
        <w:rPr>
          <w:rFonts w:ascii="Times New Roman" w:hAnsi="Times New Roman" w:cs="Times New Roman"/>
          <w:sz w:val="12"/>
          <w:szCs w:val="12"/>
        </w:rPr>
      </w:pPr>
      <w:r w:rsidRPr="00181C66">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в сельском поселении Сургут </w:t>
      </w:r>
      <w:r w:rsidRPr="00181C66">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181C66">
        <w:rPr>
          <w:rFonts w:ascii="Times New Roman" w:hAnsi="Times New Roman" w:cs="Times New Roman"/>
          <w:sz w:val="12"/>
          <w:szCs w:val="12"/>
        </w:rPr>
        <w:t>по вопросу о проекте Решения собрания представителей сельского поселения Сургут муниципального района Сергиевский Самарской области «О бюджете сельского поселения Сургут муниципального района Сергиевский Самарской области на 2022 год и на плановый период 2023 и 2024 годов».</w:t>
      </w:r>
    </w:p>
    <w:p w:rsidR="00181C66" w:rsidRPr="00181C66" w:rsidRDefault="00181C66" w:rsidP="00181C6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от "03" декабря 2021 г.</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1. Дата проведения публичных слушаний – с "19" ноября 2021  года по "03" декабря  2021 года.</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2. Место проведения публичных слушаний: Самарская область, Сергиевский район,  п.Сургут, ул.Первомайская, 12а.</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3. Основание проведения публичных слушаний: Постановление Главы сельского поселения Сургут муниципального района Сергиевский Самарской области № 9 от 16.11.2021 г. «О публичных слушаниях  по проекту Решения Собрания представителей сельского поселения Сургут муниципального района Сергиевский Самарской области «О бюджете сельского поселения Сургут муниципального района Сергиевский Самарской области на 2022 год и на плановый период 2023 и 2024 годов», опубликованное в газете «Сергиевский вестник» № 113 (635) от 17.11.2021г.</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Сургут муниципального района Сергиевский Самарской области «О бюджете сельского поселения Сургут муниципального района Сергиевский Самарской области на 2022 год и на плановый период 2023 и 2024 годов».</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 xml:space="preserve">5.  "22" ноября 2021 года по адресу: Самарская область, Сергиевский район, п.Сургут, ул.Первомайская, 12а проведено мероприятие по информированию жителей поселения по вопросам публичных слушаний, в котором приняли участие 6 (шесть) человек. </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Сургут муниципального района Сергиевский Самарская область «О бюджете сельского поселения Сургут муниципального района Сергиевский Самарская область на 2022 год и на плановый период 2023 и 2024 годов» внесли в протокол публичных слушаний 2 (два) человека. </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Сургут муниципального района Сергиевский Самарской области «О бюд</w:t>
      </w:r>
      <w:r>
        <w:rPr>
          <w:rFonts w:ascii="Times New Roman" w:hAnsi="Times New Roman" w:cs="Times New Roman"/>
          <w:sz w:val="12"/>
          <w:szCs w:val="12"/>
        </w:rPr>
        <w:t>жете сельского поселения Сургут</w:t>
      </w:r>
      <w:r w:rsidRPr="00181C66">
        <w:rPr>
          <w:rFonts w:ascii="Times New Roman" w:hAnsi="Times New Roman" w:cs="Times New Roman"/>
          <w:sz w:val="12"/>
          <w:szCs w:val="12"/>
        </w:rPr>
        <w:t xml:space="preserve"> муниципального района Сергиевский Самарской области на 2022 год и на плановый период 2023 и 2024 годов» высказали 2 (два) человека. </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7.3. Замечания и предложения по вопросам публичных слушаний поступали в количестве  - 0.</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181C66" w:rsidRPr="00181C66" w:rsidRDefault="00181C66" w:rsidP="00181C66">
      <w:pPr>
        <w:tabs>
          <w:tab w:val="left" w:pos="0"/>
        </w:tabs>
        <w:spacing w:after="0" w:line="240" w:lineRule="auto"/>
        <w:ind w:firstLine="284"/>
        <w:jc w:val="both"/>
        <w:rPr>
          <w:rFonts w:ascii="Times New Roman" w:hAnsi="Times New Roman" w:cs="Times New Roman"/>
          <w:sz w:val="12"/>
          <w:szCs w:val="12"/>
        </w:rPr>
      </w:pPr>
      <w:r w:rsidRPr="00181C66">
        <w:rPr>
          <w:rFonts w:ascii="Times New Roman" w:hAnsi="Times New Roman" w:cs="Times New Roman"/>
          <w:sz w:val="12"/>
          <w:szCs w:val="12"/>
        </w:rPr>
        <w:t>Принять проект Решения Собрания представителей сельского поселения Сургут муниципального района Сергиевский Самарской области «О бюджете сельского поселения Сургут муниципального района Сергиевский на 2022 год и на плановый период 2023 и 2024 годов» в редакции, вы</w:t>
      </w:r>
      <w:r>
        <w:rPr>
          <w:rFonts w:ascii="Times New Roman" w:hAnsi="Times New Roman" w:cs="Times New Roman"/>
          <w:sz w:val="12"/>
          <w:szCs w:val="12"/>
        </w:rPr>
        <w:t>несенной на публичные слушания.</w:t>
      </w:r>
    </w:p>
    <w:p w:rsidR="00181C66" w:rsidRPr="00181C66" w:rsidRDefault="00181C66" w:rsidP="00181C66">
      <w:pPr>
        <w:tabs>
          <w:tab w:val="left" w:pos="0"/>
        </w:tabs>
        <w:spacing w:after="0" w:line="240" w:lineRule="auto"/>
        <w:ind w:firstLine="284"/>
        <w:jc w:val="right"/>
        <w:rPr>
          <w:rFonts w:ascii="Times New Roman" w:hAnsi="Times New Roman" w:cs="Times New Roman"/>
          <w:sz w:val="12"/>
          <w:szCs w:val="12"/>
        </w:rPr>
      </w:pPr>
      <w:r w:rsidRPr="00181C66">
        <w:rPr>
          <w:rFonts w:ascii="Times New Roman" w:hAnsi="Times New Roman" w:cs="Times New Roman"/>
          <w:sz w:val="12"/>
          <w:szCs w:val="12"/>
        </w:rPr>
        <w:t>Глава сельского поселения Сургут</w:t>
      </w:r>
    </w:p>
    <w:p w:rsidR="00181C66" w:rsidRDefault="00181C66" w:rsidP="00181C66">
      <w:pPr>
        <w:tabs>
          <w:tab w:val="left" w:pos="0"/>
        </w:tabs>
        <w:spacing w:after="0" w:line="240" w:lineRule="auto"/>
        <w:ind w:firstLine="284"/>
        <w:jc w:val="right"/>
        <w:rPr>
          <w:rFonts w:ascii="Times New Roman" w:hAnsi="Times New Roman" w:cs="Times New Roman"/>
          <w:sz w:val="12"/>
          <w:szCs w:val="12"/>
        </w:rPr>
      </w:pPr>
      <w:r w:rsidRPr="00181C66">
        <w:rPr>
          <w:rFonts w:ascii="Times New Roman" w:hAnsi="Times New Roman" w:cs="Times New Roman"/>
          <w:sz w:val="12"/>
          <w:szCs w:val="12"/>
        </w:rPr>
        <w:t xml:space="preserve">муниципального района Сергиевский                                                </w:t>
      </w:r>
    </w:p>
    <w:p w:rsidR="00181C66" w:rsidRDefault="00181C66" w:rsidP="00181C66">
      <w:pPr>
        <w:tabs>
          <w:tab w:val="left" w:pos="0"/>
        </w:tabs>
        <w:spacing w:after="0" w:line="240" w:lineRule="auto"/>
        <w:ind w:firstLine="284"/>
        <w:jc w:val="right"/>
        <w:rPr>
          <w:rFonts w:ascii="Times New Roman" w:hAnsi="Times New Roman" w:cs="Times New Roman"/>
          <w:sz w:val="12"/>
          <w:szCs w:val="12"/>
        </w:rPr>
      </w:pPr>
      <w:r w:rsidRPr="00181C66">
        <w:rPr>
          <w:rFonts w:ascii="Times New Roman" w:hAnsi="Times New Roman" w:cs="Times New Roman"/>
          <w:sz w:val="12"/>
          <w:szCs w:val="12"/>
        </w:rPr>
        <w:lastRenderedPageBreak/>
        <w:t>С.А. Содомов</w:t>
      </w:r>
    </w:p>
    <w:p w:rsidR="002640E2" w:rsidRDefault="002640E2" w:rsidP="00181C66">
      <w:pPr>
        <w:tabs>
          <w:tab w:val="left" w:pos="0"/>
        </w:tabs>
        <w:spacing w:after="0" w:line="240" w:lineRule="auto"/>
        <w:ind w:firstLine="284"/>
        <w:jc w:val="right"/>
        <w:rPr>
          <w:rFonts w:ascii="Times New Roman" w:hAnsi="Times New Roman" w:cs="Times New Roman"/>
          <w:sz w:val="12"/>
          <w:szCs w:val="12"/>
        </w:rPr>
      </w:pPr>
    </w:p>
    <w:p w:rsidR="002640E2" w:rsidRPr="002640E2" w:rsidRDefault="002640E2" w:rsidP="002640E2">
      <w:pPr>
        <w:tabs>
          <w:tab w:val="left" w:pos="0"/>
        </w:tabs>
        <w:spacing w:after="0" w:line="240" w:lineRule="auto"/>
        <w:ind w:firstLine="284"/>
        <w:jc w:val="center"/>
        <w:rPr>
          <w:rFonts w:ascii="Times New Roman" w:hAnsi="Times New Roman" w:cs="Times New Roman"/>
          <w:sz w:val="12"/>
          <w:szCs w:val="12"/>
        </w:rPr>
      </w:pPr>
      <w:r w:rsidRPr="002640E2">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в городском поселении Суходол </w:t>
      </w:r>
      <w:r w:rsidRPr="002640E2">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2640E2">
        <w:rPr>
          <w:rFonts w:ascii="Times New Roman" w:hAnsi="Times New Roman" w:cs="Times New Roman"/>
          <w:sz w:val="12"/>
          <w:szCs w:val="12"/>
        </w:rPr>
        <w:t>по вопросу о проекте Решения собрания представителей городского поселения Суходол  муниципального района Сергиевский Самарской области «О бюджете городского поселения Суходол  муниципального района Сергиевский Самарской области на 2022 год и на плановый период 2023 и 2024 годов».</w:t>
      </w:r>
    </w:p>
    <w:p w:rsidR="002640E2" w:rsidRPr="002640E2" w:rsidRDefault="002640E2" w:rsidP="002640E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от "03" декабря 2021 г.</w:t>
      </w:r>
    </w:p>
    <w:p w:rsidR="002640E2" w:rsidRPr="002640E2" w:rsidRDefault="002640E2" w:rsidP="002640E2">
      <w:pPr>
        <w:tabs>
          <w:tab w:val="left" w:pos="0"/>
        </w:tabs>
        <w:spacing w:after="0" w:line="240" w:lineRule="auto"/>
        <w:ind w:firstLine="284"/>
        <w:jc w:val="both"/>
        <w:rPr>
          <w:rFonts w:ascii="Times New Roman" w:hAnsi="Times New Roman" w:cs="Times New Roman"/>
          <w:sz w:val="12"/>
          <w:szCs w:val="12"/>
        </w:rPr>
      </w:pPr>
      <w:r w:rsidRPr="002640E2">
        <w:rPr>
          <w:rFonts w:ascii="Times New Roman" w:hAnsi="Times New Roman" w:cs="Times New Roman"/>
          <w:sz w:val="12"/>
          <w:szCs w:val="12"/>
        </w:rPr>
        <w:t>1. Дата проведения публичных слушаний – с "19" ноября 2021  года по "03" декабря  2021 года.</w:t>
      </w:r>
    </w:p>
    <w:p w:rsidR="002640E2" w:rsidRPr="002640E2" w:rsidRDefault="002640E2" w:rsidP="002640E2">
      <w:pPr>
        <w:tabs>
          <w:tab w:val="left" w:pos="0"/>
        </w:tabs>
        <w:spacing w:after="0" w:line="240" w:lineRule="auto"/>
        <w:ind w:firstLine="284"/>
        <w:jc w:val="both"/>
        <w:rPr>
          <w:rFonts w:ascii="Times New Roman" w:hAnsi="Times New Roman" w:cs="Times New Roman"/>
          <w:sz w:val="12"/>
          <w:szCs w:val="12"/>
        </w:rPr>
      </w:pPr>
      <w:r w:rsidRPr="002640E2">
        <w:rPr>
          <w:rFonts w:ascii="Times New Roman" w:hAnsi="Times New Roman" w:cs="Times New Roman"/>
          <w:sz w:val="12"/>
          <w:szCs w:val="12"/>
        </w:rPr>
        <w:t>2. Место проведения публичных слушаний: 446552,Самарская область, Сергиевский район,  пгт. Суходол, ул. Советская, д.11.</w:t>
      </w:r>
    </w:p>
    <w:p w:rsidR="002640E2" w:rsidRPr="002640E2" w:rsidRDefault="002640E2" w:rsidP="002640E2">
      <w:pPr>
        <w:tabs>
          <w:tab w:val="left" w:pos="0"/>
        </w:tabs>
        <w:spacing w:after="0" w:line="240" w:lineRule="auto"/>
        <w:ind w:firstLine="284"/>
        <w:jc w:val="both"/>
        <w:rPr>
          <w:rFonts w:ascii="Times New Roman" w:hAnsi="Times New Roman" w:cs="Times New Roman"/>
          <w:sz w:val="12"/>
          <w:szCs w:val="12"/>
        </w:rPr>
      </w:pPr>
      <w:r w:rsidRPr="002640E2">
        <w:rPr>
          <w:rFonts w:ascii="Times New Roman" w:hAnsi="Times New Roman" w:cs="Times New Roman"/>
          <w:sz w:val="12"/>
          <w:szCs w:val="12"/>
        </w:rPr>
        <w:t>3. Основание проведения публичных слушаний: Постановление Главы городского  поселения Суходол  муниципального района Сергиевский Самарской области № 11 от 16.11.2021 г. «О публичных слушаниях  по проекту Решения Собрания представителей городского  поселения Суходол   муниципального района Сергиевский Самарской области «О бюджете городского  поселения Суходол   муниципального района Сергиевский Самарской области на 2022 год и на плановый период 2023 и 2024 годов», опубликованное в газете «Сергиевский вестник» № 113 (635) от 17.11.2021г.</w:t>
      </w:r>
    </w:p>
    <w:p w:rsidR="002640E2" w:rsidRPr="002640E2" w:rsidRDefault="002640E2" w:rsidP="002640E2">
      <w:pPr>
        <w:tabs>
          <w:tab w:val="left" w:pos="0"/>
        </w:tabs>
        <w:spacing w:after="0" w:line="240" w:lineRule="auto"/>
        <w:ind w:firstLine="284"/>
        <w:jc w:val="both"/>
        <w:rPr>
          <w:rFonts w:ascii="Times New Roman" w:hAnsi="Times New Roman" w:cs="Times New Roman"/>
          <w:sz w:val="12"/>
          <w:szCs w:val="12"/>
        </w:rPr>
      </w:pPr>
      <w:r w:rsidRPr="002640E2">
        <w:rPr>
          <w:rFonts w:ascii="Times New Roman" w:hAnsi="Times New Roman" w:cs="Times New Roman"/>
          <w:sz w:val="12"/>
          <w:szCs w:val="12"/>
        </w:rPr>
        <w:t>4. Вопрос, вынесенный на публичные слушания: проект Решения Собрания представителей городского  поселения Суходол  муниципального района Сергиевский Самарской области «О бюджете городского  поселения Суходол  муниципального района Сергиевский Самарской области на 2022 год и на плановый период 2023 и 2024 годов».</w:t>
      </w:r>
    </w:p>
    <w:p w:rsidR="002640E2" w:rsidRPr="002640E2" w:rsidRDefault="002640E2" w:rsidP="002640E2">
      <w:pPr>
        <w:tabs>
          <w:tab w:val="left" w:pos="0"/>
        </w:tabs>
        <w:spacing w:after="0" w:line="240" w:lineRule="auto"/>
        <w:ind w:firstLine="284"/>
        <w:jc w:val="both"/>
        <w:rPr>
          <w:rFonts w:ascii="Times New Roman" w:hAnsi="Times New Roman" w:cs="Times New Roman"/>
          <w:sz w:val="12"/>
          <w:szCs w:val="12"/>
        </w:rPr>
      </w:pPr>
      <w:r w:rsidRPr="002640E2">
        <w:rPr>
          <w:rFonts w:ascii="Times New Roman" w:hAnsi="Times New Roman" w:cs="Times New Roman"/>
          <w:sz w:val="12"/>
          <w:szCs w:val="12"/>
        </w:rPr>
        <w:t xml:space="preserve">5.  "22" ноября 2021 года по адресу: Самарская область, Сергиевский район  пгт. Суходол, ул. Советская, д.11,  проведено мероприятие по информированию жителей поселения по вопросам публичных слушаний, в котором приняли участие 7 (семь) человек. </w:t>
      </w:r>
    </w:p>
    <w:p w:rsidR="002640E2" w:rsidRPr="002640E2" w:rsidRDefault="002640E2" w:rsidP="002640E2">
      <w:pPr>
        <w:tabs>
          <w:tab w:val="left" w:pos="0"/>
        </w:tabs>
        <w:spacing w:after="0" w:line="240" w:lineRule="auto"/>
        <w:ind w:firstLine="284"/>
        <w:jc w:val="both"/>
        <w:rPr>
          <w:rFonts w:ascii="Times New Roman" w:hAnsi="Times New Roman" w:cs="Times New Roman"/>
          <w:sz w:val="12"/>
          <w:szCs w:val="12"/>
        </w:rPr>
      </w:pPr>
      <w:r w:rsidRPr="002640E2">
        <w:rPr>
          <w:rFonts w:ascii="Times New Roman" w:hAnsi="Times New Roman" w:cs="Times New Roman"/>
          <w:sz w:val="12"/>
          <w:szCs w:val="12"/>
        </w:rPr>
        <w:t xml:space="preserve">6. Мнения, предложения и замечания по проекту Решения Собрания представителей городского поселения Суходол муниципального района Сергиевский Самарская область «О бюджете городского поселения Суходол муниципального района Сергиевский Самарская область на 2022 год и на плановый период 2023 и 2024 годов» внесли в протокол публичных слушаний 3 (три) человека. </w:t>
      </w:r>
    </w:p>
    <w:p w:rsidR="002640E2" w:rsidRPr="002640E2" w:rsidRDefault="002640E2" w:rsidP="002640E2">
      <w:pPr>
        <w:tabs>
          <w:tab w:val="left" w:pos="0"/>
        </w:tabs>
        <w:spacing w:after="0" w:line="240" w:lineRule="auto"/>
        <w:ind w:firstLine="284"/>
        <w:jc w:val="both"/>
        <w:rPr>
          <w:rFonts w:ascii="Times New Roman" w:hAnsi="Times New Roman" w:cs="Times New Roman"/>
          <w:sz w:val="12"/>
          <w:szCs w:val="12"/>
        </w:rPr>
      </w:pPr>
      <w:r w:rsidRPr="002640E2">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2640E2" w:rsidRPr="002640E2" w:rsidRDefault="002640E2" w:rsidP="002640E2">
      <w:pPr>
        <w:tabs>
          <w:tab w:val="left" w:pos="0"/>
        </w:tabs>
        <w:spacing w:after="0" w:line="240" w:lineRule="auto"/>
        <w:ind w:firstLine="284"/>
        <w:jc w:val="both"/>
        <w:rPr>
          <w:rFonts w:ascii="Times New Roman" w:hAnsi="Times New Roman" w:cs="Times New Roman"/>
          <w:sz w:val="12"/>
          <w:szCs w:val="12"/>
        </w:rPr>
      </w:pPr>
      <w:r w:rsidRPr="002640E2">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городского поселения Суходол муниципального района Сергиевский Самарской области «О бюджете городского поселения Суходол  муниципального района Сергиевский Самарской области на 2022 год и на плановый период 2023 и 2024 годов» высказали 3 (три) человека. </w:t>
      </w:r>
    </w:p>
    <w:p w:rsidR="002640E2" w:rsidRPr="002640E2" w:rsidRDefault="002640E2" w:rsidP="002640E2">
      <w:pPr>
        <w:tabs>
          <w:tab w:val="left" w:pos="0"/>
        </w:tabs>
        <w:spacing w:after="0" w:line="240" w:lineRule="auto"/>
        <w:ind w:firstLine="284"/>
        <w:jc w:val="both"/>
        <w:rPr>
          <w:rFonts w:ascii="Times New Roman" w:hAnsi="Times New Roman" w:cs="Times New Roman"/>
          <w:sz w:val="12"/>
          <w:szCs w:val="12"/>
        </w:rPr>
      </w:pPr>
      <w:r w:rsidRPr="002640E2">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2640E2" w:rsidRPr="002640E2" w:rsidRDefault="002640E2" w:rsidP="002640E2">
      <w:pPr>
        <w:tabs>
          <w:tab w:val="left" w:pos="0"/>
        </w:tabs>
        <w:spacing w:after="0" w:line="240" w:lineRule="auto"/>
        <w:ind w:firstLine="284"/>
        <w:jc w:val="both"/>
        <w:rPr>
          <w:rFonts w:ascii="Times New Roman" w:hAnsi="Times New Roman" w:cs="Times New Roman"/>
          <w:sz w:val="12"/>
          <w:szCs w:val="12"/>
        </w:rPr>
      </w:pPr>
      <w:r w:rsidRPr="002640E2">
        <w:rPr>
          <w:rFonts w:ascii="Times New Roman" w:hAnsi="Times New Roman" w:cs="Times New Roman"/>
          <w:sz w:val="12"/>
          <w:szCs w:val="12"/>
        </w:rPr>
        <w:t>7.3. Замечания и предложения по вопросам публичных слушаний поступали в количестве  - 0.</w:t>
      </w:r>
    </w:p>
    <w:p w:rsidR="002640E2" w:rsidRPr="002640E2" w:rsidRDefault="002640E2" w:rsidP="002640E2">
      <w:pPr>
        <w:tabs>
          <w:tab w:val="left" w:pos="0"/>
        </w:tabs>
        <w:spacing w:after="0" w:line="240" w:lineRule="auto"/>
        <w:ind w:firstLine="284"/>
        <w:jc w:val="both"/>
        <w:rPr>
          <w:rFonts w:ascii="Times New Roman" w:hAnsi="Times New Roman" w:cs="Times New Roman"/>
          <w:sz w:val="12"/>
          <w:szCs w:val="12"/>
        </w:rPr>
      </w:pPr>
      <w:r w:rsidRPr="002640E2">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2640E2" w:rsidRPr="002640E2" w:rsidRDefault="002640E2" w:rsidP="002640E2">
      <w:pPr>
        <w:tabs>
          <w:tab w:val="left" w:pos="0"/>
        </w:tabs>
        <w:spacing w:after="0" w:line="240" w:lineRule="auto"/>
        <w:ind w:firstLine="284"/>
        <w:jc w:val="both"/>
        <w:rPr>
          <w:rFonts w:ascii="Times New Roman" w:hAnsi="Times New Roman" w:cs="Times New Roman"/>
          <w:sz w:val="12"/>
          <w:szCs w:val="12"/>
        </w:rPr>
      </w:pPr>
      <w:r w:rsidRPr="002640E2">
        <w:rPr>
          <w:rFonts w:ascii="Times New Roman" w:hAnsi="Times New Roman" w:cs="Times New Roman"/>
          <w:sz w:val="12"/>
          <w:szCs w:val="12"/>
        </w:rPr>
        <w:t>Принять проект Решения Собрания представителей городского поселения Суходол муниципального района Сергиевский Самарской области «О бюджете городского поселения Суходол  муниципального района Сергиевский на 2022 год и на плановый период 2023 и 2024 годов» в редакции, вы</w:t>
      </w:r>
      <w:r>
        <w:rPr>
          <w:rFonts w:ascii="Times New Roman" w:hAnsi="Times New Roman" w:cs="Times New Roman"/>
          <w:sz w:val="12"/>
          <w:szCs w:val="12"/>
        </w:rPr>
        <w:t>несенной на публичные слушания.</w:t>
      </w:r>
    </w:p>
    <w:p w:rsidR="002640E2" w:rsidRPr="002640E2" w:rsidRDefault="002640E2" w:rsidP="002640E2">
      <w:pPr>
        <w:tabs>
          <w:tab w:val="left" w:pos="0"/>
        </w:tabs>
        <w:spacing w:after="0" w:line="240" w:lineRule="auto"/>
        <w:ind w:firstLine="284"/>
        <w:jc w:val="right"/>
        <w:rPr>
          <w:rFonts w:ascii="Times New Roman" w:hAnsi="Times New Roman" w:cs="Times New Roman"/>
          <w:sz w:val="12"/>
          <w:szCs w:val="12"/>
        </w:rPr>
      </w:pPr>
      <w:r w:rsidRPr="002640E2">
        <w:rPr>
          <w:rFonts w:ascii="Times New Roman" w:hAnsi="Times New Roman" w:cs="Times New Roman"/>
          <w:sz w:val="12"/>
          <w:szCs w:val="12"/>
        </w:rPr>
        <w:t>Глава городского поселения Суходол</w:t>
      </w:r>
    </w:p>
    <w:p w:rsidR="002640E2" w:rsidRDefault="002640E2" w:rsidP="002640E2">
      <w:pPr>
        <w:tabs>
          <w:tab w:val="left" w:pos="0"/>
        </w:tabs>
        <w:spacing w:after="0" w:line="240" w:lineRule="auto"/>
        <w:ind w:firstLine="284"/>
        <w:jc w:val="right"/>
        <w:rPr>
          <w:rFonts w:ascii="Times New Roman" w:hAnsi="Times New Roman" w:cs="Times New Roman"/>
          <w:sz w:val="12"/>
          <w:szCs w:val="12"/>
        </w:rPr>
      </w:pPr>
      <w:r w:rsidRPr="002640E2">
        <w:rPr>
          <w:rFonts w:ascii="Times New Roman" w:hAnsi="Times New Roman" w:cs="Times New Roman"/>
          <w:sz w:val="12"/>
          <w:szCs w:val="12"/>
        </w:rPr>
        <w:t xml:space="preserve">муниципального района Сергиевский      </w:t>
      </w:r>
    </w:p>
    <w:p w:rsidR="002640E2" w:rsidRDefault="002640E2" w:rsidP="002640E2">
      <w:pPr>
        <w:tabs>
          <w:tab w:val="left" w:pos="0"/>
        </w:tabs>
        <w:spacing w:after="0" w:line="240" w:lineRule="auto"/>
        <w:ind w:firstLine="284"/>
        <w:jc w:val="right"/>
        <w:rPr>
          <w:rFonts w:ascii="Times New Roman" w:hAnsi="Times New Roman" w:cs="Times New Roman"/>
          <w:sz w:val="12"/>
          <w:szCs w:val="12"/>
        </w:rPr>
      </w:pPr>
      <w:r w:rsidRPr="002640E2">
        <w:rPr>
          <w:rFonts w:ascii="Times New Roman" w:hAnsi="Times New Roman" w:cs="Times New Roman"/>
          <w:sz w:val="12"/>
          <w:szCs w:val="12"/>
        </w:rPr>
        <w:t xml:space="preserve">                   </w:t>
      </w:r>
      <w:r w:rsidRPr="002640E2">
        <w:rPr>
          <w:rFonts w:ascii="Times New Roman" w:hAnsi="Times New Roman" w:cs="Times New Roman"/>
          <w:sz w:val="12"/>
          <w:szCs w:val="12"/>
        </w:rPr>
        <w:tab/>
        <w:t>В.В.Сапрыкин</w:t>
      </w:r>
    </w:p>
    <w:p w:rsidR="002640E2" w:rsidRDefault="002640E2" w:rsidP="002640E2">
      <w:pPr>
        <w:tabs>
          <w:tab w:val="left" w:pos="0"/>
        </w:tabs>
        <w:spacing w:after="0" w:line="240" w:lineRule="auto"/>
        <w:ind w:firstLine="284"/>
        <w:jc w:val="right"/>
        <w:rPr>
          <w:rFonts w:ascii="Times New Roman" w:hAnsi="Times New Roman" w:cs="Times New Roman"/>
          <w:sz w:val="12"/>
          <w:szCs w:val="12"/>
        </w:rPr>
      </w:pPr>
    </w:p>
    <w:p w:rsidR="002640E2" w:rsidRPr="002640E2" w:rsidRDefault="002640E2" w:rsidP="002640E2">
      <w:pPr>
        <w:tabs>
          <w:tab w:val="left" w:pos="0"/>
        </w:tabs>
        <w:spacing w:after="0" w:line="240" w:lineRule="auto"/>
        <w:ind w:firstLine="284"/>
        <w:jc w:val="center"/>
        <w:rPr>
          <w:rFonts w:ascii="Times New Roman" w:hAnsi="Times New Roman" w:cs="Times New Roman"/>
          <w:sz w:val="12"/>
          <w:szCs w:val="12"/>
        </w:rPr>
      </w:pPr>
      <w:r w:rsidRPr="002640E2">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в сельском поселении Черновка </w:t>
      </w:r>
      <w:r w:rsidRPr="002640E2">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2640E2">
        <w:rPr>
          <w:rFonts w:ascii="Times New Roman" w:hAnsi="Times New Roman" w:cs="Times New Roman"/>
          <w:sz w:val="12"/>
          <w:szCs w:val="12"/>
        </w:rPr>
        <w:t>по вопросу о проекте Решения собрания представителей сельского поселения  Черновка муниципального района Сергиевский Самарской области «О бюджете сельского поселения  Черновка муниципального района Сергиевский Самарской области на 2022 год и на плановый период 2023 и 2024 годов».</w:t>
      </w:r>
    </w:p>
    <w:p w:rsidR="002640E2" w:rsidRPr="002640E2" w:rsidRDefault="002640E2" w:rsidP="002640E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от "03" декабря 2021 г.</w:t>
      </w:r>
    </w:p>
    <w:p w:rsidR="002640E2" w:rsidRPr="002640E2" w:rsidRDefault="002640E2" w:rsidP="002640E2">
      <w:pPr>
        <w:tabs>
          <w:tab w:val="left" w:pos="0"/>
        </w:tabs>
        <w:spacing w:after="0" w:line="240" w:lineRule="auto"/>
        <w:ind w:firstLine="284"/>
        <w:jc w:val="both"/>
        <w:rPr>
          <w:rFonts w:ascii="Times New Roman" w:hAnsi="Times New Roman" w:cs="Times New Roman"/>
          <w:sz w:val="12"/>
          <w:szCs w:val="12"/>
        </w:rPr>
      </w:pPr>
      <w:r w:rsidRPr="002640E2">
        <w:rPr>
          <w:rFonts w:ascii="Times New Roman" w:hAnsi="Times New Roman" w:cs="Times New Roman"/>
          <w:sz w:val="12"/>
          <w:szCs w:val="12"/>
        </w:rPr>
        <w:t>1. Дата проведения публичных слушаний – с "19" ноября 2021  года по "03" декабря  2021 года.</w:t>
      </w:r>
    </w:p>
    <w:p w:rsidR="002640E2" w:rsidRPr="002640E2" w:rsidRDefault="002640E2" w:rsidP="002640E2">
      <w:pPr>
        <w:tabs>
          <w:tab w:val="left" w:pos="0"/>
        </w:tabs>
        <w:spacing w:after="0" w:line="240" w:lineRule="auto"/>
        <w:ind w:firstLine="284"/>
        <w:jc w:val="both"/>
        <w:rPr>
          <w:rFonts w:ascii="Times New Roman" w:hAnsi="Times New Roman" w:cs="Times New Roman"/>
          <w:sz w:val="12"/>
          <w:szCs w:val="12"/>
        </w:rPr>
      </w:pPr>
      <w:r w:rsidRPr="002640E2">
        <w:rPr>
          <w:rFonts w:ascii="Times New Roman" w:hAnsi="Times New Roman" w:cs="Times New Roman"/>
          <w:sz w:val="12"/>
          <w:szCs w:val="12"/>
        </w:rPr>
        <w:t>2. Место проведения публичных слушаний: Самарская область, Сергиевский район,  с.</w:t>
      </w:r>
      <w:r>
        <w:rPr>
          <w:rFonts w:ascii="Times New Roman" w:hAnsi="Times New Roman" w:cs="Times New Roman"/>
          <w:sz w:val="12"/>
          <w:szCs w:val="12"/>
        </w:rPr>
        <w:t xml:space="preserve"> </w:t>
      </w:r>
      <w:r w:rsidRPr="002640E2">
        <w:rPr>
          <w:rFonts w:ascii="Times New Roman" w:hAnsi="Times New Roman" w:cs="Times New Roman"/>
          <w:sz w:val="12"/>
          <w:szCs w:val="12"/>
        </w:rPr>
        <w:t>Черновка, ул.</w:t>
      </w:r>
      <w:r>
        <w:rPr>
          <w:rFonts w:ascii="Times New Roman" w:hAnsi="Times New Roman" w:cs="Times New Roman"/>
          <w:sz w:val="12"/>
          <w:szCs w:val="12"/>
        </w:rPr>
        <w:t xml:space="preserve"> </w:t>
      </w:r>
      <w:r w:rsidRPr="002640E2">
        <w:rPr>
          <w:rFonts w:ascii="Times New Roman" w:hAnsi="Times New Roman" w:cs="Times New Roman"/>
          <w:sz w:val="12"/>
          <w:szCs w:val="12"/>
        </w:rPr>
        <w:t>Новостроевская, дом 10.</w:t>
      </w:r>
    </w:p>
    <w:p w:rsidR="002640E2" w:rsidRPr="002640E2" w:rsidRDefault="002640E2" w:rsidP="002640E2">
      <w:pPr>
        <w:tabs>
          <w:tab w:val="left" w:pos="0"/>
        </w:tabs>
        <w:spacing w:after="0" w:line="240" w:lineRule="auto"/>
        <w:ind w:firstLine="284"/>
        <w:jc w:val="both"/>
        <w:rPr>
          <w:rFonts w:ascii="Times New Roman" w:hAnsi="Times New Roman" w:cs="Times New Roman"/>
          <w:sz w:val="12"/>
          <w:szCs w:val="12"/>
        </w:rPr>
      </w:pPr>
      <w:r w:rsidRPr="002640E2">
        <w:rPr>
          <w:rFonts w:ascii="Times New Roman" w:hAnsi="Times New Roman" w:cs="Times New Roman"/>
          <w:sz w:val="12"/>
          <w:szCs w:val="12"/>
        </w:rPr>
        <w:t>3. Основание проведения публичных слушаний: Постановление Главы сельского поселения  Черновка  муниципального района Сергиевский Самарской области № 6 от 16.11.2021 г. «О публичных слушаниях  по проекту Решения Собрания представителей сельского поселения Черновка муниципального района Сергиевский Самарской области «О бюджете сельского поселения Черновка  муниципального района Сергиевский Самарской области на 2022 год и на плановый период 2023 и 2024 годов», опубликованное в газете «Сергиевский вестник» № 113 (635) от 17.11.2021г.</w:t>
      </w:r>
    </w:p>
    <w:p w:rsidR="002640E2" w:rsidRPr="002640E2" w:rsidRDefault="002640E2" w:rsidP="002640E2">
      <w:pPr>
        <w:tabs>
          <w:tab w:val="left" w:pos="0"/>
        </w:tabs>
        <w:spacing w:after="0" w:line="240" w:lineRule="auto"/>
        <w:ind w:firstLine="284"/>
        <w:jc w:val="both"/>
        <w:rPr>
          <w:rFonts w:ascii="Times New Roman" w:hAnsi="Times New Roman" w:cs="Times New Roman"/>
          <w:sz w:val="12"/>
          <w:szCs w:val="12"/>
        </w:rPr>
      </w:pPr>
      <w:r w:rsidRPr="002640E2">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Черновка  муниципального района Сергиевский Самарской области «О бюджете сельского поселения Черновка  муниципального района Сергиевский Самарской области на 2022 год и на плановый период 2023 и 2024 годов».</w:t>
      </w:r>
    </w:p>
    <w:p w:rsidR="002640E2" w:rsidRPr="002640E2" w:rsidRDefault="002640E2" w:rsidP="002640E2">
      <w:pPr>
        <w:tabs>
          <w:tab w:val="left" w:pos="0"/>
        </w:tabs>
        <w:spacing w:after="0" w:line="240" w:lineRule="auto"/>
        <w:ind w:firstLine="284"/>
        <w:jc w:val="both"/>
        <w:rPr>
          <w:rFonts w:ascii="Times New Roman" w:hAnsi="Times New Roman" w:cs="Times New Roman"/>
          <w:sz w:val="12"/>
          <w:szCs w:val="12"/>
        </w:rPr>
      </w:pPr>
      <w:r w:rsidRPr="002640E2">
        <w:rPr>
          <w:rFonts w:ascii="Times New Roman" w:hAnsi="Times New Roman" w:cs="Times New Roman"/>
          <w:sz w:val="12"/>
          <w:szCs w:val="12"/>
        </w:rPr>
        <w:t>5.  "22" ноября 2021 года по адресу: Самарская область,</w:t>
      </w:r>
      <w:r>
        <w:rPr>
          <w:rFonts w:ascii="Times New Roman" w:hAnsi="Times New Roman" w:cs="Times New Roman"/>
          <w:sz w:val="12"/>
          <w:szCs w:val="12"/>
        </w:rPr>
        <w:t xml:space="preserve"> Сергиевский район  с. Черновка</w:t>
      </w:r>
      <w:r w:rsidRPr="002640E2">
        <w:rPr>
          <w:rFonts w:ascii="Times New Roman" w:hAnsi="Times New Roman" w:cs="Times New Roman"/>
          <w:sz w:val="12"/>
          <w:szCs w:val="12"/>
        </w:rPr>
        <w:t xml:space="preserve"> проведено мероприятие по информированию жителей поселения по вопросам публичных слушаний, в котором приняли участие 5 (пять) человек. </w:t>
      </w:r>
    </w:p>
    <w:p w:rsidR="002640E2" w:rsidRPr="002640E2" w:rsidRDefault="002640E2" w:rsidP="002640E2">
      <w:pPr>
        <w:tabs>
          <w:tab w:val="left" w:pos="0"/>
        </w:tabs>
        <w:spacing w:after="0" w:line="240" w:lineRule="auto"/>
        <w:ind w:firstLine="284"/>
        <w:jc w:val="both"/>
        <w:rPr>
          <w:rFonts w:ascii="Times New Roman" w:hAnsi="Times New Roman" w:cs="Times New Roman"/>
          <w:sz w:val="12"/>
          <w:szCs w:val="12"/>
        </w:rPr>
      </w:pPr>
      <w:r w:rsidRPr="002640E2">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Черновка муниципального района Сергиевский Самарская область «О бюджете сельского поселения Черновка муниципального района Сергиевский Самарская область на 2022 год и на плановый период 2023 и 2024 годов» внесли в протокол публичных слушаний 2 (два) человека. </w:t>
      </w:r>
    </w:p>
    <w:p w:rsidR="002640E2" w:rsidRPr="002640E2" w:rsidRDefault="002640E2" w:rsidP="002640E2">
      <w:pPr>
        <w:tabs>
          <w:tab w:val="left" w:pos="0"/>
        </w:tabs>
        <w:spacing w:after="0" w:line="240" w:lineRule="auto"/>
        <w:ind w:firstLine="284"/>
        <w:jc w:val="both"/>
        <w:rPr>
          <w:rFonts w:ascii="Times New Roman" w:hAnsi="Times New Roman" w:cs="Times New Roman"/>
          <w:sz w:val="12"/>
          <w:szCs w:val="12"/>
        </w:rPr>
      </w:pPr>
      <w:r w:rsidRPr="002640E2">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2640E2" w:rsidRPr="002640E2" w:rsidRDefault="002640E2" w:rsidP="002640E2">
      <w:pPr>
        <w:tabs>
          <w:tab w:val="left" w:pos="0"/>
        </w:tabs>
        <w:spacing w:after="0" w:line="240" w:lineRule="auto"/>
        <w:ind w:firstLine="284"/>
        <w:jc w:val="both"/>
        <w:rPr>
          <w:rFonts w:ascii="Times New Roman" w:hAnsi="Times New Roman" w:cs="Times New Roman"/>
          <w:sz w:val="12"/>
          <w:szCs w:val="12"/>
        </w:rPr>
      </w:pPr>
      <w:r w:rsidRPr="002640E2">
        <w:rPr>
          <w:rFonts w:ascii="Times New Roman"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Черновка муниципального района Сергиевский Самарской области «О бюджете сельского поселения Черновка  муниципального района Сергиевский Самарской области на 2022 год и на плановый период 2023 и 2024 годов» высказали 1 (один) человек. </w:t>
      </w:r>
    </w:p>
    <w:p w:rsidR="002640E2" w:rsidRPr="002640E2" w:rsidRDefault="002640E2" w:rsidP="002640E2">
      <w:pPr>
        <w:tabs>
          <w:tab w:val="left" w:pos="0"/>
        </w:tabs>
        <w:spacing w:after="0" w:line="240" w:lineRule="auto"/>
        <w:ind w:firstLine="284"/>
        <w:jc w:val="both"/>
        <w:rPr>
          <w:rFonts w:ascii="Times New Roman" w:hAnsi="Times New Roman" w:cs="Times New Roman"/>
          <w:sz w:val="12"/>
          <w:szCs w:val="12"/>
        </w:rPr>
      </w:pPr>
      <w:r w:rsidRPr="002640E2">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2640E2" w:rsidRPr="002640E2" w:rsidRDefault="002640E2" w:rsidP="002640E2">
      <w:pPr>
        <w:tabs>
          <w:tab w:val="left" w:pos="0"/>
        </w:tabs>
        <w:spacing w:after="0" w:line="240" w:lineRule="auto"/>
        <w:ind w:firstLine="284"/>
        <w:jc w:val="both"/>
        <w:rPr>
          <w:rFonts w:ascii="Times New Roman" w:hAnsi="Times New Roman" w:cs="Times New Roman"/>
          <w:sz w:val="12"/>
          <w:szCs w:val="12"/>
        </w:rPr>
      </w:pPr>
      <w:r w:rsidRPr="002640E2">
        <w:rPr>
          <w:rFonts w:ascii="Times New Roman" w:hAnsi="Times New Roman" w:cs="Times New Roman"/>
          <w:sz w:val="12"/>
          <w:szCs w:val="12"/>
        </w:rPr>
        <w:t>7.3. Замечания и предложения по вопросам публичных слушаний поступали в количестве  - 0.</w:t>
      </w:r>
    </w:p>
    <w:p w:rsidR="002640E2" w:rsidRPr="002640E2" w:rsidRDefault="002640E2" w:rsidP="002640E2">
      <w:pPr>
        <w:tabs>
          <w:tab w:val="left" w:pos="0"/>
        </w:tabs>
        <w:spacing w:after="0" w:line="240" w:lineRule="auto"/>
        <w:ind w:firstLine="284"/>
        <w:jc w:val="both"/>
        <w:rPr>
          <w:rFonts w:ascii="Times New Roman" w:hAnsi="Times New Roman" w:cs="Times New Roman"/>
          <w:sz w:val="12"/>
          <w:szCs w:val="12"/>
        </w:rPr>
      </w:pPr>
      <w:r w:rsidRPr="002640E2">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2640E2" w:rsidRPr="002640E2" w:rsidRDefault="002640E2" w:rsidP="002640E2">
      <w:pPr>
        <w:tabs>
          <w:tab w:val="left" w:pos="0"/>
        </w:tabs>
        <w:spacing w:after="0" w:line="240" w:lineRule="auto"/>
        <w:ind w:firstLine="284"/>
        <w:jc w:val="both"/>
        <w:rPr>
          <w:rFonts w:ascii="Times New Roman" w:hAnsi="Times New Roman" w:cs="Times New Roman"/>
          <w:sz w:val="12"/>
          <w:szCs w:val="12"/>
        </w:rPr>
      </w:pPr>
      <w:r w:rsidRPr="002640E2">
        <w:rPr>
          <w:rFonts w:ascii="Times New Roman" w:hAnsi="Times New Roman" w:cs="Times New Roman"/>
          <w:sz w:val="12"/>
          <w:szCs w:val="12"/>
        </w:rPr>
        <w:t>Принять проект Решения Собрания представителей сельского поселения  Черновка  муниципального района Сергиевский Самарской области «О бюджете сельского поселения  Черновка  муниципального района Сергиевский на 2022 год и на плановый период 2023 и 2024 годов» в редакции, вынесенной на публичные слушания.</w:t>
      </w:r>
    </w:p>
    <w:p w:rsidR="002640E2" w:rsidRPr="002640E2" w:rsidRDefault="002640E2" w:rsidP="002640E2">
      <w:pPr>
        <w:tabs>
          <w:tab w:val="left" w:pos="0"/>
        </w:tabs>
        <w:spacing w:after="0" w:line="240" w:lineRule="auto"/>
        <w:jc w:val="right"/>
        <w:rPr>
          <w:rFonts w:ascii="Times New Roman" w:hAnsi="Times New Roman" w:cs="Times New Roman"/>
          <w:sz w:val="12"/>
          <w:szCs w:val="12"/>
        </w:rPr>
      </w:pPr>
      <w:r w:rsidRPr="002640E2">
        <w:rPr>
          <w:rFonts w:ascii="Times New Roman" w:hAnsi="Times New Roman" w:cs="Times New Roman"/>
          <w:sz w:val="12"/>
          <w:szCs w:val="12"/>
        </w:rPr>
        <w:t>Глава сельского поселения Черновка</w:t>
      </w:r>
    </w:p>
    <w:p w:rsidR="002640E2" w:rsidRDefault="002640E2" w:rsidP="002640E2">
      <w:pPr>
        <w:tabs>
          <w:tab w:val="left" w:pos="0"/>
        </w:tabs>
        <w:spacing w:after="0" w:line="240" w:lineRule="auto"/>
        <w:ind w:firstLine="284"/>
        <w:jc w:val="right"/>
        <w:rPr>
          <w:rFonts w:ascii="Times New Roman" w:hAnsi="Times New Roman" w:cs="Times New Roman"/>
          <w:sz w:val="12"/>
          <w:szCs w:val="12"/>
        </w:rPr>
      </w:pPr>
      <w:r w:rsidRPr="002640E2">
        <w:rPr>
          <w:rFonts w:ascii="Times New Roman" w:hAnsi="Times New Roman" w:cs="Times New Roman"/>
          <w:sz w:val="12"/>
          <w:szCs w:val="12"/>
        </w:rPr>
        <w:t>муниципального райо</w:t>
      </w:r>
      <w:r>
        <w:rPr>
          <w:rFonts w:ascii="Times New Roman" w:hAnsi="Times New Roman" w:cs="Times New Roman"/>
          <w:sz w:val="12"/>
          <w:szCs w:val="12"/>
        </w:rPr>
        <w:t xml:space="preserve">на Сергиевский       </w:t>
      </w:r>
      <w:r w:rsidRPr="002640E2">
        <w:rPr>
          <w:rFonts w:ascii="Times New Roman" w:hAnsi="Times New Roman" w:cs="Times New Roman"/>
          <w:sz w:val="12"/>
          <w:szCs w:val="12"/>
        </w:rPr>
        <w:t xml:space="preserve">         </w:t>
      </w:r>
    </w:p>
    <w:p w:rsidR="002640E2" w:rsidRDefault="002640E2" w:rsidP="002640E2">
      <w:pPr>
        <w:tabs>
          <w:tab w:val="left" w:pos="0"/>
        </w:tabs>
        <w:spacing w:after="0" w:line="240" w:lineRule="auto"/>
        <w:ind w:firstLine="284"/>
        <w:jc w:val="right"/>
        <w:rPr>
          <w:rFonts w:ascii="Times New Roman" w:hAnsi="Times New Roman" w:cs="Times New Roman"/>
          <w:sz w:val="12"/>
          <w:szCs w:val="12"/>
        </w:rPr>
      </w:pPr>
      <w:r w:rsidRPr="002640E2">
        <w:rPr>
          <w:rFonts w:ascii="Times New Roman" w:hAnsi="Times New Roman" w:cs="Times New Roman"/>
          <w:sz w:val="12"/>
          <w:szCs w:val="12"/>
        </w:rPr>
        <w:t xml:space="preserve">        К.Л.Григорьев</w:t>
      </w:r>
    </w:p>
    <w:p w:rsidR="00D91A89" w:rsidRDefault="00D91A89" w:rsidP="002640E2">
      <w:pPr>
        <w:tabs>
          <w:tab w:val="left" w:pos="0"/>
        </w:tabs>
        <w:spacing w:after="0" w:line="240" w:lineRule="auto"/>
        <w:ind w:firstLine="284"/>
        <w:jc w:val="right"/>
        <w:rPr>
          <w:rFonts w:ascii="Times New Roman" w:hAnsi="Times New Roman" w:cs="Times New Roman"/>
          <w:sz w:val="12"/>
          <w:szCs w:val="12"/>
        </w:rPr>
      </w:pPr>
    </w:p>
    <w:p w:rsidR="00D91A89" w:rsidRPr="00D91A89" w:rsidRDefault="00D91A89" w:rsidP="00D91A8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Информационное сообщение</w:t>
      </w:r>
    </w:p>
    <w:p w:rsidR="00D91A89" w:rsidRPr="00D91A89" w:rsidRDefault="00D91A89" w:rsidP="00D91A89">
      <w:pPr>
        <w:tabs>
          <w:tab w:val="left" w:pos="0"/>
        </w:tabs>
        <w:spacing w:after="0" w:line="240" w:lineRule="auto"/>
        <w:ind w:firstLine="284"/>
        <w:jc w:val="both"/>
        <w:rPr>
          <w:rFonts w:ascii="Times New Roman" w:hAnsi="Times New Roman" w:cs="Times New Roman"/>
          <w:sz w:val="12"/>
          <w:szCs w:val="12"/>
        </w:rPr>
      </w:pPr>
      <w:r w:rsidRPr="00D91A89">
        <w:rPr>
          <w:rFonts w:ascii="Times New Roman" w:hAnsi="Times New Roman" w:cs="Times New Roman"/>
          <w:sz w:val="12"/>
          <w:szCs w:val="12"/>
        </w:rPr>
        <w:t>В соответствии со ст.5 Федерального закона от 30.12.2020г. « О внесение изменений в отдельные законодательные акты Российской Федерации», ст.ст.69,69,1 Федерального закона от 13.07.2015г. №218-ФЗ «О государственной регистрации недвижимости», администрация сельского поселения Кандабулак муниципального района Сергиевский Самарской области дополнительно информирует о проведении на территории сельского поселения мероприятия по выявлению правообладателей объектов недвижимости, которые, в соответствии со ст. 69 Федерального закона от 13.07.2015г. №218-ФЗ « О государственной регистрации недвижимости», считаются ранее учтенными объектами, или сведения о которых могут быть внесены в Единый государственный реестр  недвижимости (ЕГРН) по правилам, предусмотренным  для внесения сведений о ранее учтенных объектах недвижимости, и мероприятий по обеспечению внесений в ЕГРН сведений о правообладателях  ранее учтенных объектов недвижимости,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закона от 02.07.1997 года №122-ФЗ « О государственной регистрации права на недвижимое имущество и сделок с ним»</w:t>
      </w:r>
    </w:p>
    <w:p w:rsidR="00D91A89" w:rsidRDefault="00D91A89" w:rsidP="00D91A89">
      <w:pPr>
        <w:tabs>
          <w:tab w:val="left" w:pos="0"/>
        </w:tabs>
        <w:spacing w:after="0" w:line="240" w:lineRule="auto"/>
        <w:ind w:firstLine="284"/>
        <w:jc w:val="both"/>
        <w:rPr>
          <w:rFonts w:ascii="Times New Roman" w:hAnsi="Times New Roman" w:cs="Times New Roman"/>
          <w:sz w:val="12"/>
          <w:szCs w:val="12"/>
        </w:rPr>
      </w:pPr>
      <w:r w:rsidRPr="00D91A89">
        <w:rPr>
          <w:rFonts w:ascii="Times New Roman" w:hAnsi="Times New Roman" w:cs="Times New Roman"/>
          <w:sz w:val="12"/>
          <w:szCs w:val="12"/>
        </w:rPr>
        <w:t xml:space="preserve">Указанные мероприятия проводятся в отношении следующих объектов капитального строительства: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1157"/>
        <w:gridCol w:w="728"/>
        <w:gridCol w:w="1377"/>
        <w:gridCol w:w="1843"/>
        <w:gridCol w:w="1019"/>
        <w:gridCol w:w="1215"/>
      </w:tblGrid>
      <w:tr w:rsidR="00D91A89" w:rsidRPr="00D91A89" w:rsidTr="00D91A89">
        <w:trPr>
          <w:trHeight w:val="70"/>
        </w:trPr>
        <w:tc>
          <w:tcPr>
            <w:tcW w:w="252" w:type="pct"/>
            <w:shd w:val="clear" w:color="000000" w:fill="FFFFFF"/>
            <w:vAlign w:val="center"/>
            <w:hideMark/>
          </w:tcPr>
          <w:p w:rsidR="00D91A89" w:rsidRPr="00D91A89" w:rsidRDefault="00D91A89" w:rsidP="00D91A89">
            <w:pPr>
              <w:spacing w:after="0" w:line="240" w:lineRule="auto"/>
              <w:jc w:val="center"/>
              <w:rPr>
                <w:rFonts w:ascii="Times New Roman" w:hAnsi="Times New Roman" w:cs="Times New Roman"/>
                <w:b/>
                <w:bCs/>
                <w:color w:val="000000"/>
                <w:sz w:val="12"/>
                <w:szCs w:val="12"/>
              </w:rPr>
            </w:pPr>
            <w:r w:rsidRPr="00D91A89">
              <w:rPr>
                <w:rFonts w:ascii="Times New Roman" w:hAnsi="Times New Roman" w:cs="Times New Roman"/>
                <w:b/>
                <w:bCs/>
                <w:color w:val="000000"/>
                <w:sz w:val="12"/>
                <w:szCs w:val="12"/>
              </w:rPr>
              <w:t>№ п/п</w:t>
            </w:r>
          </w:p>
        </w:tc>
        <w:tc>
          <w:tcPr>
            <w:tcW w:w="748" w:type="pct"/>
            <w:shd w:val="clear" w:color="000000" w:fill="FFFFFF"/>
            <w:vAlign w:val="center"/>
            <w:hideMark/>
          </w:tcPr>
          <w:p w:rsidR="00D91A89" w:rsidRPr="00D91A89" w:rsidRDefault="00D91A89" w:rsidP="00D91A89">
            <w:pPr>
              <w:spacing w:after="0" w:line="240" w:lineRule="auto"/>
              <w:jc w:val="center"/>
              <w:rPr>
                <w:rFonts w:ascii="Times New Roman" w:hAnsi="Times New Roman" w:cs="Times New Roman"/>
                <w:b/>
                <w:bCs/>
                <w:color w:val="000000"/>
                <w:sz w:val="12"/>
                <w:szCs w:val="12"/>
              </w:rPr>
            </w:pPr>
            <w:r w:rsidRPr="00D91A89">
              <w:rPr>
                <w:rFonts w:ascii="Times New Roman" w:hAnsi="Times New Roman" w:cs="Times New Roman"/>
                <w:b/>
                <w:bCs/>
                <w:color w:val="000000"/>
                <w:sz w:val="12"/>
                <w:szCs w:val="12"/>
              </w:rPr>
              <w:t>кадастровый номер участка</w:t>
            </w:r>
          </w:p>
        </w:tc>
        <w:tc>
          <w:tcPr>
            <w:tcW w:w="471" w:type="pct"/>
            <w:shd w:val="clear" w:color="000000" w:fill="FFFFFF"/>
            <w:vAlign w:val="center"/>
            <w:hideMark/>
          </w:tcPr>
          <w:p w:rsidR="00D91A89" w:rsidRPr="00D91A89" w:rsidRDefault="00D91A89" w:rsidP="00D91A89">
            <w:pPr>
              <w:spacing w:after="0" w:line="240" w:lineRule="auto"/>
              <w:jc w:val="center"/>
              <w:rPr>
                <w:rFonts w:ascii="Times New Roman" w:hAnsi="Times New Roman" w:cs="Times New Roman"/>
                <w:b/>
                <w:bCs/>
                <w:color w:val="000000"/>
                <w:sz w:val="12"/>
                <w:szCs w:val="12"/>
              </w:rPr>
            </w:pPr>
            <w:r w:rsidRPr="00D91A89">
              <w:rPr>
                <w:rFonts w:ascii="Times New Roman" w:hAnsi="Times New Roman" w:cs="Times New Roman"/>
                <w:b/>
                <w:bCs/>
                <w:color w:val="000000"/>
                <w:sz w:val="12"/>
                <w:szCs w:val="12"/>
              </w:rPr>
              <w:t>площадь, кв.м.</w:t>
            </w:r>
          </w:p>
        </w:tc>
        <w:tc>
          <w:tcPr>
            <w:tcW w:w="891" w:type="pct"/>
            <w:shd w:val="clear" w:color="000000" w:fill="FFFFFF"/>
            <w:vAlign w:val="center"/>
            <w:hideMark/>
          </w:tcPr>
          <w:p w:rsidR="00D91A89" w:rsidRPr="00D91A89" w:rsidRDefault="00D91A89" w:rsidP="00D91A89">
            <w:pPr>
              <w:spacing w:after="0" w:line="240" w:lineRule="auto"/>
              <w:jc w:val="center"/>
              <w:rPr>
                <w:rFonts w:ascii="Times New Roman" w:hAnsi="Times New Roman" w:cs="Times New Roman"/>
                <w:b/>
                <w:bCs/>
                <w:color w:val="000000"/>
                <w:sz w:val="12"/>
                <w:szCs w:val="12"/>
              </w:rPr>
            </w:pPr>
            <w:r w:rsidRPr="00D91A89">
              <w:rPr>
                <w:rFonts w:ascii="Times New Roman" w:hAnsi="Times New Roman" w:cs="Times New Roman"/>
                <w:b/>
                <w:bCs/>
                <w:color w:val="000000"/>
                <w:sz w:val="12"/>
                <w:szCs w:val="12"/>
              </w:rPr>
              <w:t>дата постановки на кадастровый учет</w:t>
            </w:r>
          </w:p>
        </w:tc>
        <w:tc>
          <w:tcPr>
            <w:tcW w:w="1192" w:type="pct"/>
            <w:shd w:val="clear" w:color="000000" w:fill="FFFFFF"/>
            <w:vAlign w:val="center"/>
            <w:hideMark/>
          </w:tcPr>
          <w:p w:rsidR="00D91A89" w:rsidRPr="00D91A89" w:rsidRDefault="00D91A89" w:rsidP="00D91A89">
            <w:pPr>
              <w:spacing w:after="0" w:line="240" w:lineRule="auto"/>
              <w:jc w:val="center"/>
              <w:rPr>
                <w:rFonts w:ascii="Times New Roman" w:hAnsi="Times New Roman" w:cs="Times New Roman"/>
                <w:b/>
                <w:bCs/>
                <w:color w:val="000000"/>
                <w:sz w:val="12"/>
                <w:szCs w:val="12"/>
              </w:rPr>
            </w:pPr>
            <w:r w:rsidRPr="00D91A89">
              <w:rPr>
                <w:rFonts w:ascii="Times New Roman" w:hAnsi="Times New Roman" w:cs="Times New Roman"/>
                <w:b/>
                <w:bCs/>
                <w:color w:val="000000"/>
                <w:sz w:val="12"/>
                <w:szCs w:val="12"/>
              </w:rPr>
              <w:t>адрес</w:t>
            </w:r>
          </w:p>
        </w:tc>
        <w:tc>
          <w:tcPr>
            <w:tcW w:w="659" w:type="pct"/>
            <w:shd w:val="clear" w:color="000000" w:fill="FFFFFF"/>
            <w:vAlign w:val="center"/>
            <w:hideMark/>
          </w:tcPr>
          <w:p w:rsidR="00D91A89" w:rsidRPr="00D91A89" w:rsidRDefault="00D91A89" w:rsidP="00D91A89">
            <w:pPr>
              <w:spacing w:after="0" w:line="240" w:lineRule="auto"/>
              <w:jc w:val="center"/>
              <w:rPr>
                <w:rFonts w:ascii="Times New Roman" w:hAnsi="Times New Roman" w:cs="Times New Roman"/>
                <w:b/>
                <w:bCs/>
                <w:color w:val="000000"/>
                <w:sz w:val="12"/>
                <w:szCs w:val="12"/>
              </w:rPr>
            </w:pPr>
            <w:r w:rsidRPr="00D91A89">
              <w:rPr>
                <w:rFonts w:ascii="Times New Roman" w:hAnsi="Times New Roman" w:cs="Times New Roman"/>
                <w:b/>
                <w:bCs/>
                <w:color w:val="000000"/>
                <w:sz w:val="12"/>
                <w:szCs w:val="12"/>
              </w:rPr>
              <w:t>Наименование ОКС</w:t>
            </w:r>
          </w:p>
        </w:tc>
        <w:tc>
          <w:tcPr>
            <w:tcW w:w="786" w:type="pct"/>
            <w:shd w:val="clear" w:color="000000" w:fill="FFFFFF"/>
            <w:vAlign w:val="center"/>
            <w:hideMark/>
          </w:tcPr>
          <w:p w:rsidR="00D91A89" w:rsidRPr="00D91A89" w:rsidRDefault="00D91A89" w:rsidP="00D91A89">
            <w:pPr>
              <w:spacing w:after="0" w:line="240" w:lineRule="auto"/>
              <w:jc w:val="center"/>
              <w:rPr>
                <w:rFonts w:ascii="Times New Roman" w:hAnsi="Times New Roman" w:cs="Times New Roman"/>
                <w:b/>
                <w:bCs/>
                <w:color w:val="000000"/>
                <w:sz w:val="12"/>
                <w:szCs w:val="12"/>
              </w:rPr>
            </w:pPr>
            <w:r w:rsidRPr="00D91A89">
              <w:rPr>
                <w:rFonts w:ascii="Times New Roman" w:hAnsi="Times New Roman" w:cs="Times New Roman"/>
                <w:b/>
                <w:bCs/>
                <w:color w:val="000000"/>
                <w:sz w:val="12"/>
                <w:szCs w:val="12"/>
              </w:rPr>
              <w:t>вид разрешенного использования</w:t>
            </w:r>
          </w:p>
        </w:tc>
      </w:tr>
      <w:tr w:rsidR="00D91A89" w:rsidRPr="00D91A89" w:rsidTr="00D91A89">
        <w:trPr>
          <w:trHeight w:val="70"/>
        </w:trPr>
        <w:tc>
          <w:tcPr>
            <w:tcW w:w="252" w:type="pct"/>
            <w:shd w:val="clear" w:color="000000" w:fill="FFFFFF"/>
            <w:vAlign w:val="center"/>
            <w:hideMark/>
          </w:tcPr>
          <w:p w:rsidR="00D91A89" w:rsidRPr="00D91A89" w:rsidRDefault="00D91A89" w:rsidP="00D91A89">
            <w:pPr>
              <w:spacing w:after="0" w:line="240" w:lineRule="auto"/>
              <w:jc w:val="center"/>
              <w:rPr>
                <w:rFonts w:ascii="Times New Roman" w:hAnsi="Times New Roman" w:cs="Times New Roman"/>
                <w:b/>
                <w:bCs/>
                <w:color w:val="000000"/>
                <w:sz w:val="12"/>
                <w:szCs w:val="12"/>
              </w:rPr>
            </w:pPr>
            <w:r w:rsidRPr="00D91A89">
              <w:rPr>
                <w:rFonts w:ascii="Times New Roman" w:hAnsi="Times New Roman" w:cs="Times New Roman"/>
                <w:b/>
                <w:bCs/>
                <w:color w:val="000000"/>
                <w:sz w:val="12"/>
                <w:szCs w:val="12"/>
              </w:rPr>
              <w:t>1</w:t>
            </w:r>
          </w:p>
        </w:tc>
        <w:tc>
          <w:tcPr>
            <w:tcW w:w="748" w:type="pct"/>
            <w:shd w:val="clear" w:color="000000" w:fill="FFFFFF"/>
            <w:noWrap/>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63:31:0603002:162</w:t>
            </w:r>
          </w:p>
        </w:tc>
        <w:tc>
          <w:tcPr>
            <w:tcW w:w="471" w:type="pct"/>
            <w:shd w:val="clear" w:color="000000" w:fill="FFFFFF"/>
            <w:noWrap/>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53,10</w:t>
            </w:r>
          </w:p>
        </w:tc>
        <w:tc>
          <w:tcPr>
            <w:tcW w:w="891" w:type="pct"/>
            <w:shd w:val="clear" w:color="000000" w:fill="FFFFFF"/>
            <w:noWrap/>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09.01.2008</w:t>
            </w:r>
          </w:p>
        </w:tc>
        <w:tc>
          <w:tcPr>
            <w:tcW w:w="1192" w:type="pct"/>
            <w:shd w:val="clear" w:color="000000" w:fill="FFFFFF"/>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Российская Федерация Самарская область, Сергиевский район, с. Спасское, ул. Интернациональная, д.4, кВ.2</w:t>
            </w:r>
          </w:p>
        </w:tc>
        <w:tc>
          <w:tcPr>
            <w:tcW w:w="659" w:type="pct"/>
            <w:shd w:val="clear" w:color="000000" w:fill="FFFFFF"/>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Жилое помещение</w:t>
            </w:r>
          </w:p>
        </w:tc>
        <w:tc>
          <w:tcPr>
            <w:tcW w:w="786" w:type="pct"/>
            <w:shd w:val="clear" w:color="000000" w:fill="FFFFFF"/>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помещение</w:t>
            </w:r>
          </w:p>
        </w:tc>
      </w:tr>
      <w:tr w:rsidR="00D91A89" w:rsidRPr="00D91A89" w:rsidTr="00D91A89">
        <w:trPr>
          <w:trHeight w:val="70"/>
        </w:trPr>
        <w:tc>
          <w:tcPr>
            <w:tcW w:w="252" w:type="pct"/>
            <w:shd w:val="clear" w:color="000000" w:fill="FFFFFF"/>
            <w:vAlign w:val="center"/>
            <w:hideMark/>
          </w:tcPr>
          <w:p w:rsidR="00D91A89" w:rsidRPr="00D91A89" w:rsidRDefault="00D91A89" w:rsidP="00D91A89">
            <w:pPr>
              <w:spacing w:after="0" w:line="240" w:lineRule="auto"/>
              <w:jc w:val="center"/>
              <w:rPr>
                <w:rFonts w:ascii="Times New Roman" w:hAnsi="Times New Roman" w:cs="Times New Roman"/>
                <w:b/>
                <w:bCs/>
                <w:color w:val="000000"/>
                <w:sz w:val="12"/>
                <w:szCs w:val="12"/>
              </w:rPr>
            </w:pPr>
            <w:r w:rsidRPr="00D91A89">
              <w:rPr>
                <w:rFonts w:ascii="Times New Roman" w:hAnsi="Times New Roman" w:cs="Times New Roman"/>
                <w:b/>
                <w:bCs/>
                <w:color w:val="000000"/>
                <w:sz w:val="12"/>
                <w:szCs w:val="12"/>
              </w:rPr>
              <w:t>2</w:t>
            </w:r>
          </w:p>
        </w:tc>
        <w:tc>
          <w:tcPr>
            <w:tcW w:w="748" w:type="pct"/>
            <w:shd w:val="clear" w:color="000000" w:fill="FFFFFF"/>
            <w:noWrap/>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63:31:0603002:163</w:t>
            </w:r>
          </w:p>
        </w:tc>
        <w:tc>
          <w:tcPr>
            <w:tcW w:w="471" w:type="pct"/>
            <w:shd w:val="clear" w:color="000000" w:fill="FFFFFF"/>
            <w:noWrap/>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68,10</w:t>
            </w:r>
          </w:p>
        </w:tc>
        <w:tc>
          <w:tcPr>
            <w:tcW w:w="891" w:type="pct"/>
            <w:shd w:val="clear" w:color="000000" w:fill="FFFFFF"/>
            <w:noWrap/>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08.01.2008</w:t>
            </w:r>
          </w:p>
        </w:tc>
        <w:tc>
          <w:tcPr>
            <w:tcW w:w="1192" w:type="pct"/>
            <w:shd w:val="clear" w:color="000000" w:fill="FFFFFF"/>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Российская Федерация, Самарская область, р-н СЕРГИЕВСКИЙ, с/п КАНДАБУЛАК, с СПАССКОЕ, ул ЦЕНТРАЛЬНАЯ, д 78, кв 1</w:t>
            </w:r>
          </w:p>
        </w:tc>
        <w:tc>
          <w:tcPr>
            <w:tcW w:w="659" w:type="pct"/>
            <w:shd w:val="clear" w:color="000000" w:fill="FFFFFF"/>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Жилое помещение</w:t>
            </w:r>
          </w:p>
        </w:tc>
        <w:tc>
          <w:tcPr>
            <w:tcW w:w="786" w:type="pct"/>
            <w:shd w:val="clear" w:color="000000" w:fill="FFFFFF"/>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помещение</w:t>
            </w:r>
          </w:p>
        </w:tc>
      </w:tr>
      <w:tr w:rsidR="00D91A89" w:rsidRPr="00D91A89" w:rsidTr="00D91A89">
        <w:trPr>
          <w:trHeight w:val="70"/>
        </w:trPr>
        <w:tc>
          <w:tcPr>
            <w:tcW w:w="252" w:type="pct"/>
            <w:shd w:val="clear" w:color="000000" w:fill="FFFFFF"/>
            <w:vAlign w:val="center"/>
            <w:hideMark/>
          </w:tcPr>
          <w:p w:rsidR="00D91A89" w:rsidRPr="00D91A89" w:rsidRDefault="00D91A89" w:rsidP="00D91A89">
            <w:pPr>
              <w:spacing w:after="0" w:line="240" w:lineRule="auto"/>
              <w:jc w:val="center"/>
              <w:rPr>
                <w:rFonts w:ascii="Times New Roman" w:hAnsi="Times New Roman" w:cs="Times New Roman"/>
                <w:b/>
                <w:bCs/>
                <w:color w:val="000000"/>
                <w:sz w:val="12"/>
                <w:szCs w:val="12"/>
              </w:rPr>
            </w:pPr>
            <w:r w:rsidRPr="00D91A89">
              <w:rPr>
                <w:rFonts w:ascii="Times New Roman" w:hAnsi="Times New Roman" w:cs="Times New Roman"/>
                <w:b/>
                <w:bCs/>
                <w:color w:val="000000"/>
                <w:sz w:val="12"/>
                <w:szCs w:val="12"/>
              </w:rPr>
              <w:t>3</w:t>
            </w:r>
          </w:p>
        </w:tc>
        <w:tc>
          <w:tcPr>
            <w:tcW w:w="748" w:type="pct"/>
            <w:shd w:val="clear" w:color="000000" w:fill="FFFFFF"/>
            <w:noWrap/>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63:31:0603003:138</w:t>
            </w:r>
          </w:p>
        </w:tc>
        <w:tc>
          <w:tcPr>
            <w:tcW w:w="471" w:type="pct"/>
            <w:shd w:val="clear" w:color="000000" w:fill="FFFFFF"/>
            <w:noWrap/>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50,90</w:t>
            </w:r>
          </w:p>
        </w:tc>
        <w:tc>
          <w:tcPr>
            <w:tcW w:w="891" w:type="pct"/>
            <w:shd w:val="clear" w:color="000000" w:fill="FFFFFF"/>
            <w:noWrap/>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02.07.2011</w:t>
            </w:r>
          </w:p>
        </w:tc>
        <w:tc>
          <w:tcPr>
            <w:tcW w:w="1192" w:type="pct"/>
            <w:shd w:val="clear" w:color="000000" w:fill="FFFFFF"/>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Российская Федерация, Самарская область, р-н Сергиевский, с. Спасское, ул. Молодежная, д. 23</w:t>
            </w:r>
          </w:p>
        </w:tc>
        <w:tc>
          <w:tcPr>
            <w:tcW w:w="659" w:type="pct"/>
            <w:shd w:val="clear" w:color="000000" w:fill="FFFFFF"/>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Жилое помещение</w:t>
            </w:r>
          </w:p>
        </w:tc>
        <w:tc>
          <w:tcPr>
            <w:tcW w:w="786" w:type="pct"/>
            <w:shd w:val="clear" w:color="000000" w:fill="FFFFFF"/>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помещение</w:t>
            </w:r>
          </w:p>
        </w:tc>
      </w:tr>
      <w:tr w:rsidR="00D91A89" w:rsidRPr="00D91A89" w:rsidTr="00D91A89">
        <w:trPr>
          <w:trHeight w:val="70"/>
        </w:trPr>
        <w:tc>
          <w:tcPr>
            <w:tcW w:w="252" w:type="pct"/>
            <w:shd w:val="clear" w:color="000000" w:fill="FFFFFF"/>
            <w:vAlign w:val="center"/>
            <w:hideMark/>
          </w:tcPr>
          <w:p w:rsidR="00D91A89" w:rsidRPr="00D91A89" w:rsidRDefault="00D91A89" w:rsidP="00D91A89">
            <w:pPr>
              <w:spacing w:after="0" w:line="240" w:lineRule="auto"/>
              <w:jc w:val="center"/>
              <w:rPr>
                <w:rFonts w:ascii="Times New Roman" w:hAnsi="Times New Roman" w:cs="Times New Roman"/>
                <w:b/>
                <w:bCs/>
                <w:color w:val="000000"/>
                <w:sz w:val="12"/>
                <w:szCs w:val="12"/>
              </w:rPr>
            </w:pPr>
            <w:r w:rsidRPr="00D91A89">
              <w:rPr>
                <w:rFonts w:ascii="Times New Roman" w:hAnsi="Times New Roman" w:cs="Times New Roman"/>
                <w:b/>
                <w:bCs/>
                <w:color w:val="000000"/>
                <w:sz w:val="12"/>
                <w:szCs w:val="12"/>
              </w:rPr>
              <w:t>4</w:t>
            </w:r>
          </w:p>
        </w:tc>
        <w:tc>
          <w:tcPr>
            <w:tcW w:w="748" w:type="pct"/>
            <w:shd w:val="clear" w:color="000000" w:fill="FFFFFF"/>
            <w:noWrap/>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63:31:0603004:195</w:t>
            </w:r>
          </w:p>
        </w:tc>
        <w:tc>
          <w:tcPr>
            <w:tcW w:w="471" w:type="pct"/>
            <w:shd w:val="clear" w:color="000000" w:fill="FFFFFF"/>
            <w:noWrap/>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64,90</w:t>
            </w:r>
          </w:p>
        </w:tc>
        <w:tc>
          <w:tcPr>
            <w:tcW w:w="891" w:type="pct"/>
            <w:shd w:val="clear" w:color="000000" w:fill="FFFFFF"/>
            <w:noWrap/>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02.07.2011</w:t>
            </w:r>
          </w:p>
        </w:tc>
        <w:tc>
          <w:tcPr>
            <w:tcW w:w="1192" w:type="pct"/>
            <w:shd w:val="clear" w:color="000000" w:fill="FFFFFF"/>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Самарская область, р-н. СЕРГИЕВСКИЙ, с. СПАССКОЕ, КАНДАБУЛАК, ул. КОМСОМОЛЬСКАЯ, д. 3</w:t>
            </w:r>
          </w:p>
        </w:tc>
        <w:tc>
          <w:tcPr>
            <w:tcW w:w="659" w:type="pct"/>
            <w:shd w:val="clear" w:color="000000" w:fill="FFFFFF"/>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Жилое помещение</w:t>
            </w:r>
          </w:p>
        </w:tc>
        <w:tc>
          <w:tcPr>
            <w:tcW w:w="786" w:type="pct"/>
            <w:shd w:val="clear" w:color="000000" w:fill="FFFFFF"/>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помещение</w:t>
            </w:r>
          </w:p>
        </w:tc>
      </w:tr>
      <w:tr w:rsidR="00D91A89" w:rsidRPr="00D91A89" w:rsidTr="00D91A89">
        <w:trPr>
          <w:trHeight w:val="70"/>
        </w:trPr>
        <w:tc>
          <w:tcPr>
            <w:tcW w:w="252" w:type="pct"/>
            <w:shd w:val="clear" w:color="000000" w:fill="FFFFFF"/>
            <w:vAlign w:val="center"/>
            <w:hideMark/>
          </w:tcPr>
          <w:p w:rsidR="00D91A89" w:rsidRPr="00D91A89" w:rsidRDefault="00D91A89" w:rsidP="00D91A89">
            <w:pPr>
              <w:spacing w:after="0" w:line="240" w:lineRule="auto"/>
              <w:jc w:val="center"/>
              <w:rPr>
                <w:rFonts w:ascii="Times New Roman" w:hAnsi="Times New Roman" w:cs="Times New Roman"/>
                <w:b/>
                <w:bCs/>
                <w:color w:val="000000"/>
                <w:sz w:val="12"/>
                <w:szCs w:val="12"/>
              </w:rPr>
            </w:pPr>
            <w:r w:rsidRPr="00D91A89">
              <w:rPr>
                <w:rFonts w:ascii="Times New Roman" w:hAnsi="Times New Roman" w:cs="Times New Roman"/>
                <w:b/>
                <w:bCs/>
                <w:color w:val="000000"/>
                <w:sz w:val="12"/>
                <w:szCs w:val="12"/>
              </w:rPr>
              <w:t>5</w:t>
            </w:r>
          </w:p>
        </w:tc>
        <w:tc>
          <w:tcPr>
            <w:tcW w:w="748" w:type="pct"/>
            <w:shd w:val="clear" w:color="000000" w:fill="FFFFFF"/>
            <w:noWrap/>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63:31:0608003:112</w:t>
            </w:r>
          </w:p>
        </w:tc>
        <w:tc>
          <w:tcPr>
            <w:tcW w:w="471" w:type="pct"/>
            <w:shd w:val="clear" w:color="000000" w:fill="FFFFFF"/>
            <w:noWrap/>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26,80</w:t>
            </w:r>
          </w:p>
        </w:tc>
        <w:tc>
          <w:tcPr>
            <w:tcW w:w="891" w:type="pct"/>
            <w:shd w:val="clear" w:color="000000" w:fill="FFFFFF"/>
            <w:noWrap/>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02.07.2011</w:t>
            </w:r>
          </w:p>
        </w:tc>
        <w:tc>
          <w:tcPr>
            <w:tcW w:w="1192" w:type="pct"/>
            <w:shd w:val="clear" w:color="000000" w:fill="FFFFFF"/>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Российская Федерация, Самарская область, р-н Сергиевский, с. Кандабулак, ул. Горбунова, д. 11, кв. 1</w:t>
            </w:r>
          </w:p>
        </w:tc>
        <w:tc>
          <w:tcPr>
            <w:tcW w:w="659" w:type="pct"/>
            <w:shd w:val="clear" w:color="000000" w:fill="FFFFFF"/>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Жилое помещение</w:t>
            </w:r>
          </w:p>
        </w:tc>
        <w:tc>
          <w:tcPr>
            <w:tcW w:w="786" w:type="pct"/>
            <w:shd w:val="clear" w:color="000000" w:fill="FFFFFF"/>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помещение</w:t>
            </w:r>
          </w:p>
        </w:tc>
      </w:tr>
      <w:tr w:rsidR="00D91A89" w:rsidRPr="00D91A89" w:rsidTr="00D91A89">
        <w:trPr>
          <w:trHeight w:val="70"/>
        </w:trPr>
        <w:tc>
          <w:tcPr>
            <w:tcW w:w="252" w:type="pct"/>
            <w:shd w:val="clear" w:color="000000" w:fill="FFFFFF"/>
            <w:vAlign w:val="center"/>
            <w:hideMark/>
          </w:tcPr>
          <w:p w:rsidR="00D91A89" w:rsidRPr="00D91A89" w:rsidRDefault="00D91A89" w:rsidP="00D91A89">
            <w:pPr>
              <w:spacing w:after="0" w:line="240" w:lineRule="auto"/>
              <w:jc w:val="center"/>
              <w:rPr>
                <w:rFonts w:ascii="Times New Roman" w:hAnsi="Times New Roman" w:cs="Times New Roman"/>
                <w:b/>
                <w:bCs/>
                <w:color w:val="000000"/>
                <w:sz w:val="12"/>
                <w:szCs w:val="12"/>
              </w:rPr>
            </w:pPr>
            <w:r w:rsidRPr="00D91A89">
              <w:rPr>
                <w:rFonts w:ascii="Times New Roman" w:hAnsi="Times New Roman" w:cs="Times New Roman"/>
                <w:b/>
                <w:bCs/>
                <w:color w:val="000000"/>
                <w:sz w:val="12"/>
                <w:szCs w:val="12"/>
              </w:rPr>
              <w:t>6</w:t>
            </w:r>
          </w:p>
        </w:tc>
        <w:tc>
          <w:tcPr>
            <w:tcW w:w="748" w:type="pct"/>
            <w:shd w:val="clear" w:color="000000" w:fill="FFFFFF"/>
            <w:noWrap/>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63:31:0608006:106</w:t>
            </w:r>
          </w:p>
        </w:tc>
        <w:tc>
          <w:tcPr>
            <w:tcW w:w="471" w:type="pct"/>
            <w:shd w:val="clear" w:color="000000" w:fill="FFFFFF"/>
            <w:noWrap/>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47,40</w:t>
            </w:r>
          </w:p>
        </w:tc>
        <w:tc>
          <w:tcPr>
            <w:tcW w:w="891" w:type="pct"/>
            <w:shd w:val="clear" w:color="000000" w:fill="FFFFFF"/>
            <w:noWrap/>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02.07.2011</w:t>
            </w:r>
          </w:p>
        </w:tc>
        <w:tc>
          <w:tcPr>
            <w:tcW w:w="1192" w:type="pct"/>
            <w:shd w:val="clear" w:color="000000" w:fill="FFFFFF"/>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Самарская область, р-н. СЕРГИЕВСКИЙ, с. КАНДАБУЛАК, КАНДАБУЛАК, ул. СПЕЦИАЛИСТОВ, д. 1, кв. 1</w:t>
            </w:r>
          </w:p>
        </w:tc>
        <w:tc>
          <w:tcPr>
            <w:tcW w:w="659" w:type="pct"/>
            <w:shd w:val="clear" w:color="000000" w:fill="FFFFFF"/>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Жилое помещение</w:t>
            </w:r>
          </w:p>
        </w:tc>
        <w:tc>
          <w:tcPr>
            <w:tcW w:w="786" w:type="pct"/>
            <w:shd w:val="clear" w:color="000000" w:fill="FFFFFF"/>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помещение</w:t>
            </w:r>
          </w:p>
        </w:tc>
      </w:tr>
      <w:tr w:rsidR="00D91A89" w:rsidRPr="00D91A89" w:rsidTr="00D91A89">
        <w:trPr>
          <w:trHeight w:val="70"/>
        </w:trPr>
        <w:tc>
          <w:tcPr>
            <w:tcW w:w="252" w:type="pct"/>
            <w:shd w:val="clear" w:color="000000" w:fill="FFFFFF"/>
            <w:vAlign w:val="center"/>
            <w:hideMark/>
          </w:tcPr>
          <w:p w:rsidR="00D91A89" w:rsidRPr="00D91A89" w:rsidRDefault="00D91A89" w:rsidP="00D91A89">
            <w:pPr>
              <w:spacing w:after="0" w:line="240" w:lineRule="auto"/>
              <w:jc w:val="center"/>
              <w:rPr>
                <w:rFonts w:ascii="Times New Roman" w:hAnsi="Times New Roman" w:cs="Times New Roman"/>
                <w:b/>
                <w:bCs/>
                <w:color w:val="000000"/>
                <w:sz w:val="12"/>
                <w:szCs w:val="12"/>
              </w:rPr>
            </w:pPr>
            <w:r w:rsidRPr="00D91A89">
              <w:rPr>
                <w:rFonts w:ascii="Times New Roman" w:hAnsi="Times New Roman" w:cs="Times New Roman"/>
                <w:b/>
                <w:bCs/>
                <w:color w:val="000000"/>
                <w:sz w:val="12"/>
                <w:szCs w:val="12"/>
              </w:rPr>
              <w:t>7</w:t>
            </w:r>
          </w:p>
        </w:tc>
        <w:tc>
          <w:tcPr>
            <w:tcW w:w="748" w:type="pct"/>
            <w:shd w:val="clear" w:color="000000" w:fill="FFFFFF"/>
            <w:noWrap/>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63:31:0608006:110</w:t>
            </w:r>
          </w:p>
        </w:tc>
        <w:tc>
          <w:tcPr>
            <w:tcW w:w="471" w:type="pct"/>
            <w:shd w:val="clear" w:color="000000" w:fill="FFFFFF"/>
            <w:noWrap/>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65,40</w:t>
            </w:r>
          </w:p>
        </w:tc>
        <w:tc>
          <w:tcPr>
            <w:tcW w:w="891" w:type="pct"/>
            <w:shd w:val="clear" w:color="000000" w:fill="FFFFFF"/>
            <w:noWrap/>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02.07.2011</w:t>
            </w:r>
          </w:p>
        </w:tc>
        <w:tc>
          <w:tcPr>
            <w:tcW w:w="1192" w:type="pct"/>
            <w:shd w:val="clear" w:color="000000" w:fill="FFFFFF"/>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Самарская область, р-н. СЕРГИЕВСКИЙ, с. КАНДАБУЛАК, КАНДАБУЛАК, ул. СПЕЦИАЛИСТОВ, д. 5, кв. 1</w:t>
            </w:r>
          </w:p>
        </w:tc>
        <w:tc>
          <w:tcPr>
            <w:tcW w:w="659" w:type="pct"/>
            <w:shd w:val="clear" w:color="000000" w:fill="FFFFFF"/>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Жилое помещение</w:t>
            </w:r>
          </w:p>
        </w:tc>
        <w:tc>
          <w:tcPr>
            <w:tcW w:w="786" w:type="pct"/>
            <w:shd w:val="clear" w:color="000000" w:fill="FFFFFF"/>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помещение</w:t>
            </w:r>
          </w:p>
        </w:tc>
      </w:tr>
      <w:tr w:rsidR="00D91A89" w:rsidRPr="00D91A89" w:rsidTr="00D91A89">
        <w:trPr>
          <w:trHeight w:val="70"/>
        </w:trPr>
        <w:tc>
          <w:tcPr>
            <w:tcW w:w="252" w:type="pct"/>
            <w:shd w:val="clear" w:color="000000" w:fill="FFFFFF"/>
            <w:vAlign w:val="center"/>
            <w:hideMark/>
          </w:tcPr>
          <w:p w:rsidR="00D91A89" w:rsidRPr="00D91A89" w:rsidRDefault="00D91A89" w:rsidP="00D91A89">
            <w:pPr>
              <w:spacing w:after="0" w:line="240" w:lineRule="auto"/>
              <w:jc w:val="center"/>
              <w:rPr>
                <w:rFonts w:ascii="Times New Roman" w:hAnsi="Times New Roman" w:cs="Times New Roman"/>
                <w:b/>
                <w:bCs/>
                <w:color w:val="000000"/>
                <w:sz w:val="12"/>
                <w:szCs w:val="12"/>
              </w:rPr>
            </w:pPr>
            <w:r w:rsidRPr="00D91A89">
              <w:rPr>
                <w:rFonts w:ascii="Times New Roman" w:hAnsi="Times New Roman" w:cs="Times New Roman"/>
                <w:b/>
                <w:bCs/>
                <w:color w:val="000000"/>
                <w:sz w:val="12"/>
                <w:szCs w:val="12"/>
              </w:rPr>
              <w:t>8</w:t>
            </w:r>
          </w:p>
        </w:tc>
        <w:tc>
          <w:tcPr>
            <w:tcW w:w="748" w:type="pct"/>
            <w:shd w:val="clear" w:color="000000" w:fill="FFFFFF"/>
            <w:noWrap/>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63:31:0608007:107</w:t>
            </w:r>
          </w:p>
        </w:tc>
        <w:tc>
          <w:tcPr>
            <w:tcW w:w="471" w:type="pct"/>
            <w:shd w:val="clear" w:color="000000" w:fill="FFFFFF"/>
            <w:noWrap/>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60,80</w:t>
            </w:r>
          </w:p>
        </w:tc>
        <w:tc>
          <w:tcPr>
            <w:tcW w:w="891" w:type="pct"/>
            <w:shd w:val="clear" w:color="000000" w:fill="FFFFFF"/>
            <w:noWrap/>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02.07.2011</w:t>
            </w:r>
          </w:p>
        </w:tc>
        <w:tc>
          <w:tcPr>
            <w:tcW w:w="1192" w:type="pct"/>
            <w:shd w:val="clear" w:color="000000" w:fill="FFFFFF"/>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Самарская область, р-н Сергиевский, с Кандабулак, ул Рыжова, д 21, кв 1</w:t>
            </w:r>
          </w:p>
        </w:tc>
        <w:tc>
          <w:tcPr>
            <w:tcW w:w="659" w:type="pct"/>
            <w:shd w:val="clear" w:color="000000" w:fill="FFFFFF"/>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Жилое помещение</w:t>
            </w:r>
          </w:p>
        </w:tc>
        <w:tc>
          <w:tcPr>
            <w:tcW w:w="786" w:type="pct"/>
            <w:shd w:val="clear" w:color="000000" w:fill="FFFFFF"/>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помещение</w:t>
            </w:r>
          </w:p>
        </w:tc>
      </w:tr>
      <w:tr w:rsidR="00D91A89" w:rsidRPr="00D91A89" w:rsidTr="00D91A89">
        <w:trPr>
          <w:trHeight w:val="70"/>
        </w:trPr>
        <w:tc>
          <w:tcPr>
            <w:tcW w:w="252" w:type="pct"/>
            <w:shd w:val="clear" w:color="000000" w:fill="FFFFFF"/>
            <w:vAlign w:val="center"/>
            <w:hideMark/>
          </w:tcPr>
          <w:p w:rsidR="00D91A89" w:rsidRPr="00D91A89" w:rsidRDefault="00D91A89" w:rsidP="00D91A89">
            <w:pPr>
              <w:spacing w:after="0" w:line="240" w:lineRule="auto"/>
              <w:jc w:val="center"/>
              <w:rPr>
                <w:rFonts w:ascii="Times New Roman" w:hAnsi="Times New Roman" w:cs="Times New Roman"/>
                <w:b/>
                <w:bCs/>
                <w:color w:val="000000"/>
                <w:sz w:val="12"/>
                <w:szCs w:val="12"/>
              </w:rPr>
            </w:pPr>
            <w:r w:rsidRPr="00D91A89">
              <w:rPr>
                <w:rFonts w:ascii="Times New Roman" w:hAnsi="Times New Roman" w:cs="Times New Roman"/>
                <w:b/>
                <w:bCs/>
                <w:color w:val="000000"/>
                <w:sz w:val="12"/>
                <w:szCs w:val="12"/>
              </w:rPr>
              <w:t>9</w:t>
            </w:r>
          </w:p>
        </w:tc>
        <w:tc>
          <w:tcPr>
            <w:tcW w:w="748" w:type="pct"/>
            <w:shd w:val="clear" w:color="000000" w:fill="FFFFFF"/>
            <w:noWrap/>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63:31:0608010:144</w:t>
            </w:r>
          </w:p>
        </w:tc>
        <w:tc>
          <w:tcPr>
            <w:tcW w:w="471" w:type="pct"/>
            <w:shd w:val="clear" w:color="000000" w:fill="FFFFFF"/>
            <w:noWrap/>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66,50</w:t>
            </w:r>
          </w:p>
        </w:tc>
        <w:tc>
          <w:tcPr>
            <w:tcW w:w="891" w:type="pct"/>
            <w:shd w:val="clear" w:color="000000" w:fill="FFFFFF"/>
            <w:noWrap/>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02.07.2011</w:t>
            </w:r>
          </w:p>
        </w:tc>
        <w:tc>
          <w:tcPr>
            <w:tcW w:w="1192" w:type="pct"/>
            <w:shd w:val="clear" w:color="000000" w:fill="FFFFFF"/>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Самарская область, р-н. СЕРГИЕВСКИЙ, с. КАНДАБУЛАК, КАНДАБУЛАК, ул. МОЛОДЕЖНАЯ, д. 8, кв. 1</w:t>
            </w:r>
          </w:p>
        </w:tc>
        <w:tc>
          <w:tcPr>
            <w:tcW w:w="659" w:type="pct"/>
            <w:shd w:val="clear" w:color="000000" w:fill="FFFFFF"/>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Жилое помещение</w:t>
            </w:r>
          </w:p>
        </w:tc>
        <w:tc>
          <w:tcPr>
            <w:tcW w:w="786" w:type="pct"/>
            <w:shd w:val="clear" w:color="000000" w:fill="FFFFFF"/>
            <w:vAlign w:val="center"/>
            <w:hideMark/>
          </w:tcPr>
          <w:p w:rsidR="00D91A89" w:rsidRPr="00D91A89" w:rsidRDefault="00D91A89" w:rsidP="00D91A89">
            <w:pPr>
              <w:spacing w:after="0" w:line="240" w:lineRule="auto"/>
              <w:jc w:val="center"/>
              <w:rPr>
                <w:rFonts w:ascii="Times New Roman" w:hAnsi="Times New Roman" w:cs="Times New Roman"/>
                <w:color w:val="000000"/>
                <w:sz w:val="12"/>
                <w:szCs w:val="12"/>
              </w:rPr>
            </w:pPr>
            <w:r w:rsidRPr="00D91A89">
              <w:rPr>
                <w:rFonts w:ascii="Times New Roman" w:hAnsi="Times New Roman" w:cs="Times New Roman"/>
                <w:color w:val="000000"/>
                <w:sz w:val="12"/>
                <w:szCs w:val="12"/>
              </w:rPr>
              <w:t>помещение</w:t>
            </w:r>
          </w:p>
        </w:tc>
      </w:tr>
    </w:tbl>
    <w:p w:rsidR="00D91A89" w:rsidRDefault="00D91A89" w:rsidP="00D91A89">
      <w:pPr>
        <w:tabs>
          <w:tab w:val="left" w:pos="0"/>
        </w:tabs>
        <w:spacing w:after="0" w:line="240" w:lineRule="auto"/>
        <w:ind w:firstLine="284"/>
        <w:jc w:val="both"/>
        <w:rPr>
          <w:rFonts w:ascii="Times New Roman" w:hAnsi="Times New Roman" w:cs="Times New Roman"/>
          <w:sz w:val="12"/>
          <w:szCs w:val="12"/>
        </w:rPr>
      </w:pPr>
    </w:p>
    <w:p w:rsidR="00D91A89" w:rsidRPr="00D91A89" w:rsidRDefault="00D91A89" w:rsidP="00D91A89">
      <w:pPr>
        <w:tabs>
          <w:tab w:val="left" w:pos="0"/>
        </w:tabs>
        <w:spacing w:after="0" w:line="240" w:lineRule="auto"/>
        <w:ind w:firstLine="284"/>
        <w:jc w:val="both"/>
        <w:rPr>
          <w:rFonts w:ascii="Times New Roman" w:hAnsi="Times New Roman" w:cs="Times New Roman"/>
          <w:sz w:val="12"/>
          <w:szCs w:val="12"/>
        </w:rPr>
      </w:pPr>
      <w:r w:rsidRPr="00D91A89">
        <w:rPr>
          <w:rFonts w:ascii="Times New Roman" w:hAnsi="Times New Roman" w:cs="Times New Roman"/>
          <w:sz w:val="12"/>
          <w:szCs w:val="12"/>
        </w:rPr>
        <w:t>Сведения о правообладателях ранее учтенных объектах недвижимости, в том числе документы, подтверждающие права на ранее учтенные объекты недвижимости, могут быть представлены в администрацию сельского поселения Кандабулак муниципального района Сергиевский Самарской области (с. Сергиевск, ул. Горбунова, д.16. Режим работы: понедельник-четверг с 08.00 до 17.00, в пятницу с с 08.00до 16.00 перерыв на обед с 12.00до 13.00 Выходные: суббота, воскресение. Тел. 45-1-45 правообладатели таких объектов недвижимости  (их уполномоченными представителями), либо иными заинтересованными лицами, права и законные интересы которых могут быть затронуты, в связи с выявлением правообладателей ранее учтенных объектов недвижимости. Сведения о почтовом адресе и (или) адресе электронной почты для связи с правообладателями предоставляются любыми заинтересованными лицами.</w:t>
      </w:r>
    </w:p>
    <w:p w:rsidR="00D91A89" w:rsidRDefault="00D91A89" w:rsidP="00D91A8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r w:rsidRPr="00D91A89">
        <w:rPr>
          <w:rFonts w:ascii="Times New Roman" w:hAnsi="Times New Roman" w:cs="Times New Roman"/>
          <w:sz w:val="12"/>
          <w:szCs w:val="12"/>
        </w:rPr>
        <w:t xml:space="preserve">                                                                                                             </w:t>
      </w:r>
      <w:r>
        <w:rPr>
          <w:rFonts w:ascii="Times New Roman" w:hAnsi="Times New Roman" w:cs="Times New Roman"/>
          <w:sz w:val="12"/>
          <w:szCs w:val="12"/>
        </w:rPr>
        <w:t xml:space="preserve">                             </w:t>
      </w:r>
      <w:r w:rsidRPr="00D91A89">
        <w:rPr>
          <w:rFonts w:ascii="Times New Roman" w:hAnsi="Times New Roman" w:cs="Times New Roman"/>
          <w:sz w:val="12"/>
          <w:szCs w:val="12"/>
        </w:rPr>
        <w:t xml:space="preserve">Глава сельского поселения Кандабулак   </w:t>
      </w:r>
    </w:p>
    <w:p w:rsidR="00D91A89" w:rsidRDefault="00D91A89" w:rsidP="00D91A89">
      <w:pPr>
        <w:tabs>
          <w:tab w:val="left" w:pos="0"/>
        </w:tabs>
        <w:spacing w:after="0" w:line="240" w:lineRule="auto"/>
        <w:ind w:firstLine="284"/>
        <w:jc w:val="right"/>
        <w:rPr>
          <w:rFonts w:ascii="Times New Roman" w:hAnsi="Times New Roman" w:cs="Times New Roman"/>
          <w:sz w:val="12"/>
          <w:szCs w:val="12"/>
        </w:rPr>
      </w:pPr>
      <w:r w:rsidRPr="00D91A89">
        <w:rPr>
          <w:rFonts w:ascii="Times New Roman" w:hAnsi="Times New Roman" w:cs="Times New Roman"/>
          <w:sz w:val="12"/>
          <w:szCs w:val="12"/>
        </w:rPr>
        <w:t>В.А. Литвиненко</w:t>
      </w:r>
    </w:p>
    <w:p w:rsidR="007C4DCD" w:rsidRDefault="007C4DCD" w:rsidP="00D91A89">
      <w:pPr>
        <w:tabs>
          <w:tab w:val="left" w:pos="0"/>
        </w:tabs>
        <w:spacing w:after="0" w:line="240" w:lineRule="auto"/>
        <w:ind w:firstLine="284"/>
        <w:jc w:val="right"/>
        <w:rPr>
          <w:rFonts w:ascii="Times New Roman" w:hAnsi="Times New Roman" w:cs="Times New Roman"/>
          <w:sz w:val="12"/>
          <w:szCs w:val="12"/>
        </w:rPr>
      </w:pPr>
    </w:p>
    <w:p w:rsidR="007C4DCD" w:rsidRPr="007C4DCD" w:rsidRDefault="007C4DCD" w:rsidP="007C4DCD">
      <w:pPr>
        <w:tabs>
          <w:tab w:val="left" w:pos="0"/>
        </w:tabs>
        <w:spacing w:after="0" w:line="240" w:lineRule="auto"/>
        <w:ind w:firstLine="284"/>
        <w:jc w:val="center"/>
        <w:rPr>
          <w:rFonts w:ascii="Times New Roman" w:hAnsi="Times New Roman" w:cs="Times New Roman"/>
          <w:sz w:val="12"/>
          <w:szCs w:val="12"/>
        </w:rPr>
      </w:pPr>
      <w:r w:rsidRPr="007C4DCD">
        <w:rPr>
          <w:rFonts w:ascii="Times New Roman" w:hAnsi="Times New Roman" w:cs="Times New Roman"/>
          <w:sz w:val="12"/>
          <w:szCs w:val="12"/>
        </w:rPr>
        <w:t>ГЛАВА</w:t>
      </w:r>
    </w:p>
    <w:p w:rsidR="007C4DCD" w:rsidRPr="007C4DCD" w:rsidRDefault="007C4DCD" w:rsidP="007C4DCD">
      <w:pPr>
        <w:tabs>
          <w:tab w:val="left" w:pos="0"/>
        </w:tabs>
        <w:spacing w:after="0" w:line="240" w:lineRule="auto"/>
        <w:ind w:firstLine="284"/>
        <w:jc w:val="center"/>
        <w:rPr>
          <w:rFonts w:ascii="Times New Roman" w:hAnsi="Times New Roman" w:cs="Times New Roman"/>
          <w:sz w:val="12"/>
          <w:szCs w:val="12"/>
        </w:rPr>
      </w:pPr>
      <w:r w:rsidRPr="007C4DCD">
        <w:rPr>
          <w:rFonts w:ascii="Times New Roman" w:hAnsi="Times New Roman" w:cs="Times New Roman"/>
          <w:sz w:val="12"/>
          <w:szCs w:val="12"/>
        </w:rPr>
        <w:t>ГОРОДСКОГО ПОСЕЛЕНИЯ СУХОДОЛ</w:t>
      </w:r>
    </w:p>
    <w:p w:rsidR="007C4DCD" w:rsidRPr="007C4DCD" w:rsidRDefault="007C4DCD" w:rsidP="007C4DCD">
      <w:pPr>
        <w:tabs>
          <w:tab w:val="left" w:pos="0"/>
        </w:tabs>
        <w:spacing w:after="0" w:line="240" w:lineRule="auto"/>
        <w:ind w:firstLine="284"/>
        <w:jc w:val="center"/>
        <w:rPr>
          <w:rFonts w:ascii="Times New Roman" w:hAnsi="Times New Roman" w:cs="Times New Roman"/>
          <w:sz w:val="12"/>
          <w:szCs w:val="12"/>
        </w:rPr>
      </w:pPr>
      <w:r w:rsidRPr="007C4DCD">
        <w:rPr>
          <w:rFonts w:ascii="Times New Roman" w:hAnsi="Times New Roman" w:cs="Times New Roman"/>
          <w:sz w:val="12"/>
          <w:szCs w:val="12"/>
        </w:rPr>
        <w:t>МУНИЦИПАЛЬНОГО РАЙОНА СЕРГИЕВСКИЙ</w:t>
      </w:r>
    </w:p>
    <w:p w:rsidR="007C4DCD" w:rsidRPr="007C4DCD" w:rsidRDefault="007C4DCD" w:rsidP="007C4DCD">
      <w:pPr>
        <w:tabs>
          <w:tab w:val="left" w:pos="0"/>
        </w:tabs>
        <w:spacing w:after="0" w:line="240" w:lineRule="auto"/>
        <w:ind w:firstLine="284"/>
        <w:jc w:val="center"/>
        <w:rPr>
          <w:rFonts w:ascii="Times New Roman" w:hAnsi="Times New Roman" w:cs="Times New Roman"/>
          <w:sz w:val="12"/>
          <w:szCs w:val="12"/>
        </w:rPr>
      </w:pPr>
      <w:r w:rsidRPr="007C4DCD">
        <w:rPr>
          <w:rFonts w:ascii="Times New Roman" w:hAnsi="Times New Roman" w:cs="Times New Roman"/>
          <w:sz w:val="12"/>
          <w:szCs w:val="12"/>
        </w:rPr>
        <w:t>САМАРСКОЙ ОБЛАСТИ</w:t>
      </w:r>
    </w:p>
    <w:p w:rsidR="007C4DCD" w:rsidRPr="007C4DCD" w:rsidRDefault="007C4DCD" w:rsidP="007C4DC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7C4DCD" w:rsidRPr="007C4DCD" w:rsidRDefault="007C4DCD" w:rsidP="007C4DC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«03» декабря 2021 года                                                                                                                                                                                        №12/1</w:t>
      </w:r>
    </w:p>
    <w:p w:rsidR="007C4DCD" w:rsidRPr="007C4DCD" w:rsidRDefault="007C4DCD" w:rsidP="007C4DCD">
      <w:pPr>
        <w:tabs>
          <w:tab w:val="left" w:pos="0"/>
        </w:tabs>
        <w:spacing w:after="0" w:line="240" w:lineRule="auto"/>
        <w:ind w:firstLine="284"/>
        <w:jc w:val="center"/>
        <w:rPr>
          <w:rFonts w:ascii="Times New Roman" w:hAnsi="Times New Roman" w:cs="Times New Roman"/>
          <w:sz w:val="12"/>
          <w:szCs w:val="12"/>
        </w:rPr>
      </w:pPr>
      <w:r w:rsidRPr="007C4DCD">
        <w:rPr>
          <w:rFonts w:ascii="Times New Roman" w:hAnsi="Times New Roman" w:cs="Times New Roman"/>
          <w:sz w:val="12"/>
          <w:szCs w:val="12"/>
        </w:rPr>
        <w:lastRenderedPageBreak/>
        <w:t>О проведении публичных слушаний по проекту постановления Администрации городского поселения Суходол  муниципального района Сергиевский «Об актуализации схемы теплоснабжения городского поселения Суходол  муниципального района Сергиевский на период с 2021 по 2033 год»</w:t>
      </w:r>
    </w:p>
    <w:p w:rsidR="007C4DCD" w:rsidRPr="007C4DCD" w:rsidRDefault="007C4DCD" w:rsidP="007C4DCD">
      <w:pPr>
        <w:tabs>
          <w:tab w:val="left" w:pos="0"/>
        </w:tabs>
        <w:spacing w:after="0" w:line="240" w:lineRule="auto"/>
        <w:ind w:firstLine="284"/>
        <w:jc w:val="both"/>
        <w:rPr>
          <w:rFonts w:ascii="Times New Roman" w:hAnsi="Times New Roman" w:cs="Times New Roman"/>
          <w:sz w:val="12"/>
          <w:szCs w:val="12"/>
        </w:rPr>
      </w:pPr>
      <w:r w:rsidRPr="007C4DCD">
        <w:rPr>
          <w:rFonts w:ascii="Times New Roman" w:hAnsi="Times New Roman" w:cs="Times New Roman"/>
          <w:sz w:val="12"/>
          <w:szCs w:val="12"/>
        </w:rPr>
        <w:t xml:space="preserve">В соответствии с Федеральным законом от 27.07.2010 № 190-ФЗ «О теплоснабжении», Федеральным законом от 06.10.2003 №131-Ф3 «Об общих принципах организации местного самоуправления в Российской Федерации», постановлением Правительства Российской </w:t>
      </w:r>
      <w:r>
        <w:rPr>
          <w:rFonts w:ascii="Times New Roman" w:hAnsi="Times New Roman" w:cs="Times New Roman"/>
          <w:sz w:val="12"/>
          <w:szCs w:val="12"/>
        </w:rPr>
        <w:t>Федерации от 22.02.2012 №</w:t>
      </w:r>
      <w:r w:rsidRPr="007C4DCD">
        <w:rPr>
          <w:rFonts w:ascii="Times New Roman" w:hAnsi="Times New Roman" w:cs="Times New Roman"/>
          <w:sz w:val="12"/>
          <w:szCs w:val="12"/>
        </w:rPr>
        <w:t>154 «О требованиях к схемам теплоснабжения, порядк</w:t>
      </w:r>
      <w:r>
        <w:rPr>
          <w:rFonts w:ascii="Times New Roman" w:hAnsi="Times New Roman" w:cs="Times New Roman"/>
          <w:sz w:val="12"/>
          <w:szCs w:val="12"/>
        </w:rPr>
        <w:t xml:space="preserve">у их разработки и утверждения», </w:t>
      </w:r>
      <w:r w:rsidRPr="007C4DCD">
        <w:rPr>
          <w:rFonts w:ascii="Times New Roman" w:hAnsi="Times New Roman" w:cs="Times New Roman"/>
          <w:sz w:val="12"/>
          <w:szCs w:val="12"/>
        </w:rPr>
        <w:t xml:space="preserve">Уставом городского поселения Суходол муниципального района Сергиевский, Порядком организации и проведения публичных слушаний в городском поселении Суходол  муниципального района Сергиевский Самарской области,                                                                                                                </w:t>
      </w:r>
    </w:p>
    <w:p w:rsidR="007C4DCD" w:rsidRPr="007C4DCD" w:rsidRDefault="007C4DCD" w:rsidP="007C4DC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rsidR="007C4DCD" w:rsidRPr="007C4DCD" w:rsidRDefault="007C4DCD" w:rsidP="007C4DCD">
      <w:pPr>
        <w:tabs>
          <w:tab w:val="left" w:pos="0"/>
        </w:tabs>
        <w:spacing w:after="0" w:line="240" w:lineRule="auto"/>
        <w:ind w:firstLine="284"/>
        <w:jc w:val="both"/>
        <w:rPr>
          <w:rFonts w:ascii="Times New Roman" w:hAnsi="Times New Roman" w:cs="Times New Roman"/>
          <w:sz w:val="12"/>
          <w:szCs w:val="12"/>
        </w:rPr>
      </w:pPr>
      <w:r w:rsidRPr="007C4DCD">
        <w:rPr>
          <w:rFonts w:ascii="Times New Roman" w:hAnsi="Times New Roman" w:cs="Times New Roman"/>
          <w:sz w:val="12"/>
          <w:szCs w:val="12"/>
        </w:rPr>
        <w:t>1. Провести на территории городского поселения Суходол муниципального района Сергиевский Самарской области публичные слушания по обсуждению проекта постановления Администрации городского поселения Суходол муниципального района Сергиевский «Об актуализации схемы теплоснабжения городского поселения Суходол муниципального района Сергиевский на период с 2021 по 2033 года» (далее –Проект постановления</w:t>
      </w:r>
      <w:r w:rsidRPr="007C4DCD">
        <w:rPr>
          <w:rFonts w:ascii="Times New Roman" w:hAnsi="Times New Roman" w:cs="Times New Roman"/>
          <w:sz w:val="12"/>
          <w:szCs w:val="12"/>
        </w:rPr>
        <w:t>. О</w:t>
      </w:r>
      <w:r w:rsidRPr="007C4DCD">
        <w:rPr>
          <w:rFonts w:ascii="Times New Roman" w:hAnsi="Times New Roman" w:cs="Times New Roman"/>
          <w:sz w:val="12"/>
          <w:szCs w:val="12"/>
        </w:rPr>
        <w:t>б актуализации схемы теплоснабжения) (прилагается).</w:t>
      </w:r>
    </w:p>
    <w:p w:rsidR="007C4DCD" w:rsidRPr="007C4DCD" w:rsidRDefault="007C4DCD" w:rsidP="007C4DCD">
      <w:pPr>
        <w:tabs>
          <w:tab w:val="left" w:pos="0"/>
        </w:tabs>
        <w:spacing w:after="0" w:line="240" w:lineRule="auto"/>
        <w:ind w:firstLine="284"/>
        <w:jc w:val="both"/>
        <w:rPr>
          <w:rFonts w:ascii="Times New Roman" w:hAnsi="Times New Roman" w:cs="Times New Roman"/>
          <w:sz w:val="12"/>
          <w:szCs w:val="12"/>
        </w:rPr>
      </w:pPr>
      <w:r w:rsidRPr="007C4DCD">
        <w:rPr>
          <w:rFonts w:ascii="Times New Roman" w:hAnsi="Times New Roman" w:cs="Times New Roman"/>
          <w:sz w:val="12"/>
          <w:szCs w:val="12"/>
        </w:rPr>
        <w:t>2. Срок проведения публичных слушаний по Проекту постановления «Об актуализации схемы теплоснабжения - с 13.12.2021 года по 27.12.2021 года.</w:t>
      </w:r>
    </w:p>
    <w:p w:rsidR="007C4DCD" w:rsidRPr="007C4DCD" w:rsidRDefault="007C4DCD" w:rsidP="007C4DC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7C4DCD">
        <w:rPr>
          <w:rFonts w:ascii="Times New Roman" w:hAnsi="Times New Roman" w:cs="Times New Roman"/>
          <w:sz w:val="12"/>
          <w:szCs w:val="12"/>
        </w:rPr>
        <w:t>Организация и проведения публичных слушаний осуществляется Главой городского поселения Суходол муниципального района Сергиевский.</w:t>
      </w:r>
    </w:p>
    <w:p w:rsidR="007C4DCD" w:rsidRPr="007C4DCD" w:rsidRDefault="007C4DCD" w:rsidP="007C4DC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7C4DCD">
        <w:rPr>
          <w:rFonts w:ascii="Times New Roman" w:hAnsi="Times New Roman" w:cs="Times New Roman"/>
          <w:sz w:val="12"/>
          <w:szCs w:val="12"/>
        </w:rPr>
        <w:t>Определить местом  проведения публичных слушаний, в том числе местом проведения мероприятия по информированию жителей  городского поселения Суходол муниципального района Сергиевский по Проекту постановления</w:t>
      </w:r>
      <w:r w:rsidRPr="007C4DCD">
        <w:rPr>
          <w:rFonts w:ascii="Times New Roman" w:hAnsi="Times New Roman" w:cs="Times New Roman"/>
          <w:sz w:val="12"/>
          <w:szCs w:val="12"/>
        </w:rPr>
        <w:t>. О</w:t>
      </w:r>
      <w:r w:rsidRPr="007C4DCD">
        <w:rPr>
          <w:rFonts w:ascii="Times New Roman" w:hAnsi="Times New Roman" w:cs="Times New Roman"/>
          <w:sz w:val="12"/>
          <w:szCs w:val="12"/>
        </w:rPr>
        <w:t xml:space="preserve">б актуализации схемы теплоснабжения здание администрации городского поселения Суходол, расположенное по адресу: 446552, Самарская область, муниципальный район Сергиевский, пгт. Суходол, ул. Советская, д.11. </w:t>
      </w:r>
    </w:p>
    <w:p w:rsidR="007C4DCD" w:rsidRPr="007C4DCD" w:rsidRDefault="007C4DCD" w:rsidP="007C4DCD">
      <w:pPr>
        <w:tabs>
          <w:tab w:val="left" w:pos="0"/>
        </w:tabs>
        <w:spacing w:after="0" w:line="240" w:lineRule="auto"/>
        <w:ind w:firstLine="284"/>
        <w:jc w:val="both"/>
        <w:rPr>
          <w:rFonts w:ascii="Times New Roman" w:hAnsi="Times New Roman" w:cs="Times New Roman"/>
          <w:sz w:val="12"/>
          <w:szCs w:val="12"/>
        </w:rPr>
      </w:pPr>
      <w:r w:rsidRPr="007C4DCD">
        <w:rPr>
          <w:rFonts w:ascii="Times New Roman" w:hAnsi="Times New Roman" w:cs="Times New Roman"/>
          <w:sz w:val="12"/>
          <w:szCs w:val="12"/>
        </w:rPr>
        <w:t>5. Провести мероприятие по информированию жителей городского поселения Суходол по   Проекту постановления</w:t>
      </w:r>
      <w:r w:rsidRPr="007C4DCD">
        <w:rPr>
          <w:rFonts w:ascii="Times New Roman" w:hAnsi="Times New Roman" w:cs="Times New Roman"/>
          <w:sz w:val="12"/>
          <w:szCs w:val="12"/>
        </w:rPr>
        <w:t>. О</w:t>
      </w:r>
      <w:r w:rsidRPr="007C4DCD">
        <w:rPr>
          <w:rFonts w:ascii="Times New Roman" w:hAnsi="Times New Roman" w:cs="Times New Roman"/>
          <w:sz w:val="12"/>
          <w:szCs w:val="12"/>
        </w:rPr>
        <w:t>б актуализации схемы теплоснабжения  17.12.2021 года в 10:00.</w:t>
      </w:r>
    </w:p>
    <w:p w:rsidR="007C4DCD" w:rsidRPr="007C4DCD" w:rsidRDefault="007C4DCD" w:rsidP="007C4DCD">
      <w:pPr>
        <w:tabs>
          <w:tab w:val="left" w:pos="0"/>
        </w:tabs>
        <w:spacing w:after="0" w:line="240" w:lineRule="auto"/>
        <w:ind w:firstLine="284"/>
        <w:jc w:val="both"/>
        <w:rPr>
          <w:rFonts w:ascii="Times New Roman" w:hAnsi="Times New Roman" w:cs="Times New Roman"/>
          <w:sz w:val="12"/>
          <w:szCs w:val="12"/>
        </w:rPr>
      </w:pPr>
      <w:r w:rsidRPr="007C4DCD">
        <w:rPr>
          <w:rFonts w:ascii="Times New Roman" w:hAnsi="Times New Roman" w:cs="Times New Roman"/>
          <w:sz w:val="12"/>
          <w:szCs w:val="12"/>
        </w:rPr>
        <w:t>6. Прием замечаний и предложений по Проекту постановления Об актуализации схемы теплоснабжения от жителей поселения и иных заинтересованных лиц осуществляется по адресу, указанному в пункте 4 настоящего решения, в рабочие дни с 10-00 до 17 -00 и прекращается 24.12.2021 года.</w:t>
      </w:r>
    </w:p>
    <w:p w:rsidR="007C4DCD" w:rsidRPr="007C4DCD" w:rsidRDefault="007C4DCD" w:rsidP="007C4DCD">
      <w:pPr>
        <w:tabs>
          <w:tab w:val="left" w:pos="0"/>
        </w:tabs>
        <w:spacing w:after="0" w:line="240" w:lineRule="auto"/>
        <w:ind w:firstLine="284"/>
        <w:jc w:val="both"/>
        <w:rPr>
          <w:rFonts w:ascii="Times New Roman" w:hAnsi="Times New Roman" w:cs="Times New Roman"/>
          <w:sz w:val="12"/>
          <w:szCs w:val="12"/>
        </w:rPr>
      </w:pPr>
      <w:r w:rsidRPr="007C4DCD">
        <w:rPr>
          <w:rFonts w:ascii="Times New Roman" w:hAnsi="Times New Roman" w:cs="Times New Roman"/>
          <w:sz w:val="12"/>
          <w:szCs w:val="12"/>
        </w:rPr>
        <w:t>7. Назначить лицом, ответственным за ведение протокола публичных слушаний, протокола мероприятия по информированию жителей поселения по Проекту постановления Об актуализации схемы теплоснабжения ведущего специалиста Администрации городского поселения Суходол Визгалину Елену Владимировну.</w:t>
      </w:r>
    </w:p>
    <w:p w:rsidR="007C4DCD" w:rsidRPr="007C4DCD" w:rsidRDefault="007C4DCD" w:rsidP="007C4DCD">
      <w:pPr>
        <w:tabs>
          <w:tab w:val="left" w:pos="0"/>
        </w:tabs>
        <w:spacing w:after="0" w:line="240" w:lineRule="auto"/>
        <w:ind w:firstLine="284"/>
        <w:jc w:val="both"/>
        <w:rPr>
          <w:rFonts w:ascii="Times New Roman" w:hAnsi="Times New Roman" w:cs="Times New Roman"/>
          <w:sz w:val="12"/>
          <w:szCs w:val="12"/>
        </w:rPr>
      </w:pPr>
      <w:r w:rsidRPr="007C4DCD">
        <w:rPr>
          <w:rFonts w:ascii="Times New Roman" w:hAnsi="Times New Roman" w:cs="Times New Roman"/>
          <w:sz w:val="12"/>
          <w:szCs w:val="12"/>
        </w:rPr>
        <w:t>9. Ответственному за ведение протокола публичных слушаний, протокола мероприятий по информированию жителей поселения в целях заблаговременного ознакомления жителей поселения и иных заинтересованных лиц с Проектом постановления Об актуализации схемы теплоснабжения обеспечить:</w:t>
      </w:r>
    </w:p>
    <w:p w:rsidR="007C4DCD" w:rsidRPr="007C4DCD" w:rsidRDefault="007C4DCD" w:rsidP="007C4DCD">
      <w:pPr>
        <w:tabs>
          <w:tab w:val="left" w:pos="0"/>
        </w:tabs>
        <w:spacing w:after="0" w:line="240" w:lineRule="auto"/>
        <w:ind w:firstLine="284"/>
        <w:jc w:val="both"/>
        <w:rPr>
          <w:rFonts w:ascii="Times New Roman" w:hAnsi="Times New Roman" w:cs="Times New Roman"/>
          <w:sz w:val="12"/>
          <w:szCs w:val="12"/>
        </w:rPr>
      </w:pPr>
      <w:r w:rsidRPr="007C4DCD">
        <w:rPr>
          <w:rFonts w:ascii="Times New Roman" w:hAnsi="Times New Roman" w:cs="Times New Roman"/>
          <w:sz w:val="12"/>
          <w:szCs w:val="12"/>
        </w:rPr>
        <w:t>размещение Проекта постановления Об актуализации схемы теплоснабжения</w:t>
      </w:r>
    </w:p>
    <w:p w:rsidR="007C4DCD" w:rsidRPr="007C4DCD" w:rsidRDefault="007C4DCD" w:rsidP="007C4DCD">
      <w:pPr>
        <w:tabs>
          <w:tab w:val="left" w:pos="0"/>
        </w:tabs>
        <w:spacing w:after="0" w:line="240" w:lineRule="auto"/>
        <w:ind w:firstLine="284"/>
        <w:jc w:val="both"/>
        <w:rPr>
          <w:rFonts w:ascii="Times New Roman" w:hAnsi="Times New Roman" w:cs="Times New Roman"/>
          <w:sz w:val="12"/>
          <w:szCs w:val="12"/>
        </w:rPr>
      </w:pPr>
      <w:r w:rsidRPr="007C4DCD">
        <w:rPr>
          <w:rFonts w:ascii="Times New Roman" w:hAnsi="Times New Roman" w:cs="Times New Roman"/>
          <w:sz w:val="12"/>
          <w:szCs w:val="12"/>
        </w:rPr>
        <w:t>на официальном сайте Администрации муниципального района Сергиевский в информационно-телекоммуникационной сети «Интернет» - http://www.sergievsk.ru.</w:t>
      </w:r>
    </w:p>
    <w:p w:rsidR="007C4DCD" w:rsidRPr="007C4DCD" w:rsidRDefault="007C4DCD" w:rsidP="007C4DCD">
      <w:pPr>
        <w:tabs>
          <w:tab w:val="left" w:pos="0"/>
        </w:tabs>
        <w:spacing w:after="0" w:line="240" w:lineRule="auto"/>
        <w:ind w:firstLine="284"/>
        <w:jc w:val="both"/>
        <w:rPr>
          <w:rFonts w:ascii="Times New Roman" w:hAnsi="Times New Roman" w:cs="Times New Roman"/>
          <w:sz w:val="12"/>
          <w:szCs w:val="12"/>
        </w:rPr>
      </w:pPr>
      <w:r w:rsidRPr="007C4DCD">
        <w:rPr>
          <w:rFonts w:ascii="Times New Roman" w:hAnsi="Times New Roman" w:cs="Times New Roman"/>
          <w:sz w:val="12"/>
          <w:szCs w:val="12"/>
        </w:rPr>
        <w:t>10. Опубликовать настоящее постановление в газете «Сергиевский вестник».</w:t>
      </w:r>
    </w:p>
    <w:p w:rsidR="007C4DCD" w:rsidRPr="007C4DCD" w:rsidRDefault="007C4DCD" w:rsidP="007C4DC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7C4DCD">
        <w:rPr>
          <w:rFonts w:ascii="Times New Roman" w:hAnsi="Times New Roman" w:cs="Times New Roman"/>
          <w:sz w:val="12"/>
          <w:szCs w:val="12"/>
        </w:rPr>
        <w:t xml:space="preserve">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7C4DCD" w:rsidRPr="007C4DCD" w:rsidRDefault="007C4DCD" w:rsidP="007C4DC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7C4DCD">
        <w:rPr>
          <w:rFonts w:ascii="Times New Roman" w:hAnsi="Times New Roman" w:cs="Times New Roman"/>
          <w:sz w:val="12"/>
          <w:szCs w:val="12"/>
        </w:rPr>
        <w:t xml:space="preserve">городского поселения Суходол </w:t>
      </w:r>
    </w:p>
    <w:p w:rsidR="007C4DCD" w:rsidRDefault="007C4DCD" w:rsidP="007C4DCD">
      <w:pPr>
        <w:tabs>
          <w:tab w:val="left" w:pos="0"/>
        </w:tabs>
        <w:spacing w:after="0" w:line="240" w:lineRule="auto"/>
        <w:ind w:firstLine="284"/>
        <w:jc w:val="right"/>
        <w:rPr>
          <w:rFonts w:ascii="Times New Roman" w:hAnsi="Times New Roman" w:cs="Times New Roman"/>
          <w:sz w:val="12"/>
          <w:szCs w:val="12"/>
        </w:rPr>
      </w:pPr>
      <w:r w:rsidRPr="007C4DCD">
        <w:rPr>
          <w:rFonts w:ascii="Times New Roman" w:hAnsi="Times New Roman" w:cs="Times New Roman"/>
          <w:sz w:val="12"/>
          <w:szCs w:val="12"/>
        </w:rPr>
        <w:t xml:space="preserve">муниципального района Сергиевский                                        </w:t>
      </w:r>
    </w:p>
    <w:p w:rsidR="007C4DCD" w:rsidRPr="007C4DCD" w:rsidRDefault="007C4DCD" w:rsidP="007C4DCD">
      <w:pPr>
        <w:tabs>
          <w:tab w:val="left" w:pos="0"/>
        </w:tabs>
        <w:spacing w:after="0" w:line="240" w:lineRule="auto"/>
        <w:ind w:firstLine="284"/>
        <w:jc w:val="right"/>
        <w:rPr>
          <w:rFonts w:ascii="Times New Roman" w:hAnsi="Times New Roman" w:cs="Times New Roman"/>
          <w:sz w:val="12"/>
          <w:szCs w:val="12"/>
        </w:rPr>
      </w:pPr>
      <w:r w:rsidRPr="007C4DCD">
        <w:rPr>
          <w:rFonts w:ascii="Times New Roman" w:hAnsi="Times New Roman" w:cs="Times New Roman"/>
          <w:sz w:val="12"/>
          <w:szCs w:val="12"/>
        </w:rPr>
        <w:t xml:space="preserve">            В.В.Сапрыкин</w:t>
      </w:r>
    </w:p>
    <w:p w:rsidR="007C4DCD" w:rsidRDefault="007C4DCD" w:rsidP="007C4DCD">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D91A89">
      <w:pPr>
        <w:tabs>
          <w:tab w:val="left" w:pos="0"/>
        </w:tabs>
        <w:spacing w:after="0" w:line="240" w:lineRule="auto"/>
        <w:ind w:firstLine="284"/>
        <w:jc w:val="both"/>
        <w:rPr>
          <w:rFonts w:ascii="Times New Roman" w:hAnsi="Times New Roman" w:cs="Times New Roman"/>
          <w:sz w:val="12"/>
          <w:szCs w:val="12"/>
        </w:rPr>
      </w:pPr>
      <w:r w:rsidRPr="00E80B64">
        <w:rPr>
          <w:rFonts w:ascii="Times New Roman" w:hAnsi="Times New Roman" w:cs="Times New Roman"/>
          <w:sz w:val="12"/>
          <w:szCs w:val="12"/>
        </w:rPr>
        <w:t xml:space="preserve">                   </w:t>
      </w:r>
      <w:r w:rsidR="002640E2">
        <w:rPr>
          <w:rFonts w:ascii="Times New Roman" w:hAnsi="Times New Roman" w:cs="Times New Roman"/>
          <w:sz w:val="12"/>
          <w:szCs w:val="12"/>
        </w:rPr>
        <w:t xml:space="preserve">                             </w:t>
      </w: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tbl>
      <w:tblPr>
        <w:tblpPr w:leftFromText="180" w:rightFromText="180" w:vertAnchor="text" w:horzAnchor="margin" w:tblpXSpec="right" w:tblpY="-41"/>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D91A89" w:rsidRPr="002F33EC" w:rsidTr="00D91A89">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91A89" w:rsidRPr="002F33EC" w:rsidRDefault="00D91A89" w:rsidP="00D91A8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rsidR="00D91A89" w:rsidRPr="002F33EC" w:rsidRDefault="00D91A89" w:rsidP="00D91A8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D91A89" w:rsidRPr="002F33EC" w:rsidRDefault="00D91A89" w:rsidP="00D91A8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91A89" w:rsidRPr="002F33EC" w:rsidRDefault="00D91A89" w:rsidP="00D91A8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D91A89" w:rsidRPr="002F33EC" w:rsidRDefault="00D91A89" w:rsidP="00D91A8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rsidR="00D91A89" w:rsidRPr="002F33EC" w:rsidRDefault="00D91A89" w:rsidP="00D91A8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91A89" w:rsidRPr="002F33EC" w:rsidRDefault="00D91A89" w:rsidP="00D91A89">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rsidR="00D91A89" w:rsidRPr="002F33EC" w:rsidRDefault="00D91A89" w:rsidP="00D91A8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03.12</w:t>
            </w:r>
            <w:r w:rsidRPr="002F33EC">
              <w:rPr>
                <w:rFonts w:ascii="Times New Roman" w:eastAsia="Calibri" w:hAnsi="Times New Roman" w:cs="Times New Roman"/>
                <w:sz w:val="12"/>
                <w:szCs w:val="12"/>
              </w:rPr>
              <w:t>.2021 г.</w:t>
            </w:r>
          </w:p>
          <w:p w:rsidR="00D91A89" w:rsidRPr="002F33EC" w:rsidRDefault="00D91A89" w:rsidP="00D91A8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rsidR="00D91A89" w:rsidRPr="002F33EC" w:rsidRDefault="00D91A89" w:rsidP="00D91A8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rsidR="00D91A89" w:rsidRPr="002F33EC" w:rsidRDefault="00D91A89" w:rsidP="00D91A8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rsidR="00D91A89" w:rsidRPr="002F33EC" w:rsidRDefault="00D91A89" w:rsidP="00D91A8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rsidR="00D91A89" w:rsidRPr="002F33EC" w:rsidRDefault="00D91A89" w:rsidP="00D91A8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D91A89">
      <w:pPr>
        <w:tabs>
          <w:tab w:val="left" w:pos="0"/>
        </w:tabs>
        <w:spacing w:after="0" w:line="240" w:lineRule="auto"/>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DE5143" w:rsidRPr="00812B23" w:rsidRDefault="00DE5143" w:rsidP="000B2065">
      <w:pPr>
        <w:tabs>
          <w:tab w:val="left" w:pos="0"/>
        </w:tabs>
        <w:spacing w:after="0" w:line="240" w:lineRule="auto"/>
        <w:rPr>
          <w:rFonts w:ascii="Times New Roman" w:hAnsi="Times New Roman" w:cs="Times New Roman"/>
          <w:sz w:val="12"/>
          <w:szCs w:val="12"/>
        </w:rPr>
      </w:pPr>
    </w:p>
    <w:sectPr w:rsidR="00DE5143"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1FF" w:rsidRDefault="006251FF" w:rsidP="000F23DD">
      <w:pPr>
        <w:spacing w:after="0" w:line="240" w:lineRule="auto"/>
      </w:pPr>
      <w:r>
        <w:separator/>
      </w:r>
    </w:p>
  </w:endnote>
  <w:endnote w:type="continuationSeparator" w:id="0">
    <w:p w:rsidR="006251FF" w:rsidRDefault="006251FF"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1FF" w:rsidRDefault="006251FF" w:rsidP="000F23DD">
      <w:pPr>
        <w:spacing w:after="0" w:line="240" w:lineRule="auto"/>
      </w:pPr>
      <w:r>
        <w:separator/>
      </w:r>
    </w:p>
  </w:footnote>
  <w:footnote w:type="continuationSeparator" w:id="0">
    <w:p w:rsidR="006251FF" w:rsidRDefault="006251FF"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804" w:rsidRDefault="006251FF" w:rsidP="00DA1B49">
    <w:pPr>
      <w:pStyle w:val="af3"/>
      <w:tabs>
        <w:tab w:val="clear" w:pos="4677"/>
        <w:tab w:val="clear" w:pos="9355"/>
        <w:tab w:val="left" w:pos="1190"/>
      </w:tabs>
    </w:pPr>
    <w:sdt>
      <w:sdtPr>
        <w:id w:val="-2033332873"/>
        <w:docPartObj>
          <w:docPartGallery w:val="Page Numbers (Top of Page)"/>
          <w:docPartUnique/>
        </w:docPartObj>
      </w:sdtPr>
      <w:sdtEndPr/>
      <w:sdtContent>
        <w:r w:rsidR="00246804">
          <w:fldChar w:fldCharType="begin"/>
        </w:r>
        <w:r w:rsidR="00246804">
          <w:instrText>PAGE   \* MERGEFORMAT</w:instrText>
        </w:r>
        <w:r w:rsidR="00246804">
          <w:fldChar w:fldCharType="separate"/>
        </w:r>
        <w:r w:rsidR="007C4DCD">
          <w:rPr>
            <w:noProof/>
          </w:rPr>
          <w:t>3</w:t>
        </w:r>
        <w:r w:rsidR="00246804">
          <w:rPr>
            <w:noProof/>
          </w:rPr>
          <w:fldChar w:fldCharType="end"/>
        </w:r>
      </w:sdtContent>
    </w:sdt>
  </w:p>
  <w:p w:rsidR="00246804" w:rsidRPr="00BC242D" w:rsidRDefault="00246804"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246804" w:rsidRPr="00B53555" w:rsidRDefault="00F876C1" w:rsidP="00B53555">
    <w:pPr>
      <w:pStyle w:val="af3"/>
      <w:rPr>
        <w:rFonts w:ascii="Times New Roman" w:hAnsi="Times New Roman" w:cs="Times New Roman"/>
        <w:sz w:val="18"/>
        <w:szCs w:val="16"/>
      </w:rPr>
    </w:pPr>
    <w:r>
      <w:rPr>
        <w:rFonts w:ascii="Times New Roman" w:hAnsi="Times New Roman" w:cs="Times New Roman"/>
        <w:sz w:val="18"/>
        <w:szCs w:val="16"/>
      </w:rPr>
      <w:t>Пятница, 03 декабря 2021 года, №120(642</w:t>
    </w:r>
    <w:r w:rsidR="00246804">
      <w:rPr>
        <w:rFonts w:ascii="Times New Roman" w:hAnsi="Times New Roman" w:cs="Times New Roman"/>
        <w:sz w:val="18"/>
        <w:szCs w:val="16"/>
      </w:rPr>
      <w:t xml:space="preserve">)                           </w:t>
    </w:r>
    <w:r w:rsidR="00246804" w:rsidRPr="00BC242D">
      <w:rPr>
        <w:rFonts w:ascii="Times New Roman" w:hAnsi="Times New Roman" w:cs="Times New Roman"/>
        <w:sz w:val="18"/>
        <w:szCs w:val="16"/>
      </w:rPr>
      <w:t xml:space="preserve">                                                                                                                                                                                           </w:t>
    </w:r>
    <w:r w:rsidR="00246804">
      <w:rPr>
        <w:rFonts w:ascii="Times New Roman" w:hAnsi="Times New Roman" w:cs="Times New Roman"/>
        <w:sz w:val="18"/>
        <w:szCs w:val="16"/>
      </w:rPr>
      <w:t xml:space="preserve">                      </w:t>
    </w:r>
    <w:r w:rsidR="00246804" w:rsidRPr="00BC242D">
      <w:rPr>
        <w:rFonts w:ascii="Times New Roman" w:hAnsi="Times New Roman" w:cs="Times New Roman"/>
        <w:sz w:val="18"/>
        <w:szCs w:val="16"/>
      </w:rPr>
      <w:t>ОФИЦИАЛЬНО</w:t>
    </w:r>
    <w:r w:rsidR="00246804">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804" w:rsidRDefault="00246804">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59F47C3"/>
    <w:multiLevelType w:val="hybridMultilevel"/>
    <w:tmpl w:val="C846E2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2">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5">
    <w:nsid w:val="16137F84"/>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242E39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2">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3">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6">
    <w:nsid w:val="3780600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8">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9">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41C43D76"/>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2">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3">
    <w:nsid w:val="50440CA2"/>
    <w:multiLevelType w:val="singleLevel"/>
    <w:tmpl w:val="2CAC0CE6"/>
    <w:lvl w:ilvl="0">
      <w:start w:val="1"/>
      <w:numFmt w:val="decimal"/>
      <w:pStyle w:val="a9"/>
      <w:lvlText w:val="%1)"/>
      <w:lvlJc w:val="left"/>
      <w:pPr>
        <w:tabs>
          <w:tab w:val="num" w:pos="1071"/>
        </w:tabs>
        <w:ind w:left="0" w:firstLine="709"/>
      </w:pPr>
    </w:lvl>
  </w:abstractNum>
  <w:abstractNum w:abstractNumId="54">
    <w:nsid w:val="534A0AFC"/>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5E430A9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7">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0">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2">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5">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6">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8">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0">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2">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3"/>
  </w:num>
  <w:num w:numId="3">
    <w:abstractNumId w:val="28"/>
  </w:num>
  <w:num w:numId="4">
    <w:abstractNumId w:val="47"/>
  </w:num>
  <w:num w:numId="5">
    <w:abstractNumId w:val="8"/>
  </w:num>
  <w:num w:numId="6">
    <w:abstractNumId w:val="60"/>
  </w:num>
  <w:num w:numId="7">
    <w:abstractNumId w:val="62"/>
  </w:num>
  <w:num w:numId="8">
    <w:abstractNumId w:val="41"/>
  </w:num>
  <w:num w:numId="9">
    <w:abstractNumId w:val="52"/>
  </w:num>
  <w:num w:numId="10">
    <w:abstractNumId w:val="4"/>
  </w:num>
  <w:num w:numId="11">
    <w:abstractNumId w:val="31"/>
  </w:num>
  <w:num w:numId="12">
    <w:abstractNumId w:val="53"/>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9"/>
  </w:num>
  <w:num w:numId="20">
    <w:abstractNumId w:val="48"/>
  </w:num>
  <w:num w:numId="21">
    <w:abstractNumId w:val="7"/>
  </w:num>
  <w:num w:numId="22">
    <w:abstractNumId w:val="71"/>
  </w:num>
  <w:num w:numId="23">
    <w:abstractNumId w:val="61"/>
  </w:num>
  <w:num w:numId="24">
    <w:abstractNumId w:val="39"/>
  </w:num>
  <w:num w:numId="25">
    <w:abstractNumId w:val="33"/>
  </w:num>
  <w:num w:numId="26">
    <w:abstractNumId w:val="58"/>
  </w:num>
  <w:num w:numId="27">
    <w:abstractNumId w:val="42"/>
  </w:num>
  <w:num w:numId="28">
    <w:abstractNumId w:val="73"/>
  </w:num>
  <w:num w:numId="29">
    <w:abstractNumId w:val="32"/>
  </w:num>
  <w:num w:numId="30">
    <w:abstractNumId w:val="64"/>
  </w:num>
  <w:num w:numId="31">
    <w:abstractNumId w:val="34"/>
  </w:num>
  <w:num w:numId="32">
    <w:abstractNumId w:val="49"/>
  </w:num>
  <w:num w:numId="33">
    <w:abstractNumId w:val="65"/>
  </w:num>
  <w:num w:numId="34">
    <w:abstractNumId w:val="63"/>
  </w:num>
  <w:num w:numId="35">
    <w:abstractNumId w:val="37"/>
  </w:num>
  <w:num w:numId="36">
    <w:abstractNumId w:val="44"/>
  </w:num>
  <w:num w:numId="37">
    <w:abstractNumId w:val="51"/>
  </w:num>
  <w:num w:numId="38">
    <w:abstractNumId w:val="29"/>
  </w:num>
  <w:num w:numId="39">
    <w:abstractNumId w:val="45"/>
  </w:num>
  <w:num w:numId="40">
    <w:abstractNumId w:val="38"/>
  </w:num>
  <w:num w:numId="41">
    <w:abstractNumId w:val="56"/>
  </w:num>
  <w:num w:numId="42">
    <w:abstractNumId w:val="67"/>
  </w:num>
  <w:num w:numId="43">
    <w:abstractNumId w:val="30"/>
  </w:num>
  <w:num w:numId="44">
    <w:abstractNumId w:val="59"/>
  </w:num>
  <w:num w:numId="45">
    <w:abstractNumId w:val="25"/>
  </w:num>
  <w:num w:numId="46">
    <w:abstractNumId w:val="72"/>
  </w:num>
  <w:num w:numId="47">
    <w:abstractNumId w:val="70"/>
  </w:num>
  <w:num w:numId="48">
    <w:abstractNumId w:val="66"/>
  </w:num>
  <w:num w:numId="49">
    <w:abstractNumId w:val="68"/>
  </w:num>
  <w:num w:numId="50">
    <w:abstractNumId w:val="57"/>
  </w:num>
  <w:num w:numId="51">
    <w:abstractNumId w:val="50"/>
  </w:num>
  <w:num w:numId="52">
    <w:abstractNumId w:val="54"/>
  </w:num>
  <w:num w:numId="53">
    <w:abstractNumId w:val="35"/>
  </w:num>
  <w:num w:numId="54">
    <w:abstractNumId w:val="46"/>
  </w:num>
  <w:num w:numId="55">
    <w:abstractNumId w:val="55"/>
  </w:num>
  <w:num w:numId="56">
    <w:abstractNumId w:val="40"/>
  </w:num>
  <w:num w:numId="57">
    <w:abstractNumId w:val="27"/>
  </w:num>
  <w:num w:numId="58">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1F9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0D8"/>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BAF"/>
    <w:rsid w:val="00027F69"/>
    <w:rsid w:val="000301C2"/>
    <w:rsid w:val="0003059C"/>
    <w:rsid w:val="000305F1"/>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58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850"/>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750"/>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D98"/>
    <w:rsid w:val="00062FF0"/>
    <w:rsid w:val="00063037"/>
    <w:rsid w:val="00063153"/>
    <w:rsid w:val="00063295"/>
    <w:rsid w:val="00063386"/>
    <w:rsid w:val="0006343E"/>
    <w:rsid w:val="000635E0"/>
    <w:rsid w:val="00063812"/>
    <w:rsid w:val="0006385C"/>
    <w:rsid w:val="000638D9"/>
    <w:rsid w:val="00064162"/>
    <w:rsid w:val="000642BD"/>
    <w:rsid w:val="0006455E"/>
    <w:rsid w:val="00064621"/>
    <w:rsid w:val="00064868"/>
    <w:rsid w:val="000648B5"/>
    <w:rsid w:val="00064B4D"/>
    <w:rsid w:val="00064DCB"/>
    <w:rsid w:val="00064F61"/>
    <w:rsid w:val="00064F81"/>
    <w:rsid w:val="000655F9"/>
    <w:rsid w:val="00065727"/>
    <w:rsid w:val="000657EB"/>
    <w:rsid w:val="000657F7"/>
    <w:rsid w:val="00065AA9"/>
    <w:rsid w:val="00065D2D"/>
    <w:rsid w:val="00065F8B"/>
    <w:rsid w:val="00066297"/>
    <w:rsid w:val="000662A5"/>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B0F"/>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C95"/>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A6A"/>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9B5"/>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F6"/>
    <w:rsid w:val="000B16CF"/>
    <w:rsid w:val="000B1E22"/>
    <w:rsid w:val="000B1F7F"/>
    <w:rsid w:val="000B2065"/>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376"/>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B3"/>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563"/>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D7"/>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5D5"/>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710"/>
    <w:rsid w:val="00134AC2"/>
    <w:rsid w:val="00134CD3"/>
    <w:rsid w:val="00134EFE"/>
    <w:rsid w:val="00135148"/>
    <w:rsid w:val="001352BD"/>
    <w:rsid w:val="001355C2"/>
    <w:rsid w:val="0013572D"/>
    <w:rsid w:val="00135763"/>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8C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86F"/>
    <w:rsid w:val="00157F75"/>
    <w:rsid w:val="00157FF1"/>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C66"/>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328"/>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C2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0E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90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209"/>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8E2"/>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88"/>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4D0"/>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C6"/>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71C"/>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4F27"/>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821"/>
    <w:rsid w:val="00207A21"/>
    <w:rsid w:val="00207AB0"/>
    <w:rsid w:val="00210396"/>
    <w:rsid w:val="0021058F"/>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73"/>
    <w:rsid w:val="00242785"/>
    <w:rsid w:val="0024284D"/>
    <w:rsid w:val="00242B32"/>
    <w:rsid w:val="00242BCE"/>
    <w:rsid w:val="00242C84"/>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97"/>
    <w:rsid w:val="002457B4"/>
    <w:rsid w:val="00245A39"/>
    <w:rsid w:val="00245A3E"/>
    <w:rsid w:val="00245D65"/>
    <w:rsid w:val="00246804"/>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0E2"/>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E23"/>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6E8F"/>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9C"/>
    <w:rsid w:val="002D06BC"/>
    <w:rsid w:val="002D0726"/>
    <w:rsid w:val="002D0746"/>
    <w:rsid w:val="002D0901"/>
    <w:rsid w:val="002D09DE"/>
    <w:rsid w:val="002D0A70"/>
    <w:rsid w:val="002D0AA7"/>
    <w:rsid w:val="002D0C54"/>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6A9"/>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4F59"/>
    <w:rsid w:val="002F512B"/>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BD4"/>
    <w:rsid w:val="002F6CF7"/>
    <w:rsid w:val="002F6EAB"/>
    <w:rsid w:val="002F70C4"/>
    <w:rsid w:val="002F7180"/>
    <w:rsid w:val="002F7337"/>
    <w:rsid w:val="002F73B1"/>
    <w:rsid w:val="002F75BA"/>
    <w:rsid w:val="002F7688"/>
    <w:rsid w:val="002F76A9"/>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86E"/>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46F"/>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2F7D"/>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274"/>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BF1"/>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0DA"/>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D3F"/>
    <w:rsid w:val="003E7FB3"/>
    <w:rsid w:val="003F0166"/>
    <w:rsid w:val="003F01FF"/>
    <w:rsid w:val="003F0396"/>
    <w:rsid w:val="003F0696"/>
    <w:rsid w:val="003F0E99"/>
    <w:rsid w:val="003F0E9A"/>
    <w:rsid w:val="003F0EF9"/>
    <w:rsid w:val="003F0F36"/>
    <w:rsid w:val="003F0F83"/>
    <w:rsid w:val="003F100F"/>
    <w:rsid w:val="003F1060"/>
    <w:rsid w:val="003F10AD"/>
    <w:rsid w:val="003F112C"/>
    <w:rsid w:val="003F116D"/>
    <w:rsid w:val="003F136E"/>
    <w:rsid w:val="003F139B"/>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3ECA"/>
    <w:rsid w:val="003F4119"/>
    <w:rsid w:val="003F4302"/>
    <w:rsid w:val="003F4C8A"/>
    <w:rsid w:val="003F50D0"/>
    <w:rsid w:val="003F522C"/>
    <w:rsid w:val="003F5259"/>
    <w:rsid w:val="003F5266"/>
    <w:rsid w:val="003F5442"/>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5F4"/>
    <w:rsid w:val="004077FE"/>
    <w:rsid w:val="004079ED"/>
    <w:rsid w:val="00407CFA"/>
    <w:rsid w:val="00407FF4"/>
    <w:rsid w:val="00410232"/>
    <w:rsid w:val="0041027E"/>
    <w:rsid w:val="004102E6"/>
    <w:rsid w:val="0041053C"/>
    <w:rsid w:val="004107CC"/>
    <w:rsid w:val="004108C4"/>
    <w:rsid w:val="004109FC"/>
    <w:rsid w:val="004109FE"/>
    <w:rsid w:val="00410EAE"/>
    <w:rsid w:val="00411309"/>
    <w:rsid w:val="004114D9"/>
    <w:rsid w:val="0041160F"/>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F24"/>
    <w:rsid w:val="004140F9"/>
    <w:rsid w:val="004143D9"/>
    <w:rsid w:val="0041473C"/>
    <w:rsid w:val="0041482F"/>
    <w:rsid w:val="00414902"/>
    <w:rsid w:val="00414925"/>
    <w:rsid w:val="004149C8"/>
    <w:rsid w:val="00414B12"/>
    <w:rsid w:val="00414D96"/>
    <w:rsid w:val="00414DC8"/>
    <w:rsid w:val="00414EF7"/>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2C2E"/>
    <w:rsid w:val="00423066"/>
    <w:rsid w:val="004230E7"/>
    <w:rsid w:val="00423303"/>
    <w:rsid w:val="004233CC"/>
    <w:rsid w:val="00423723"/>
    <w:rsid w:val="004237E9"/>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7D"/>
    <w:rsid w:val="00462BAB"/>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1FA"/>
    <w:rsid w:val="004812A4"/>
    <w:rsid w:val="00481847"/>
    <w:rsid w:val="00481989"/>
    <w:rsid w:val="00481A42"/>
    <w:rsid w:val="00481E24"/>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B0A"/>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0A7"/>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B87"/>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6F"/>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CA4"/>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809"/>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628"/>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99B"/>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86"/>
    <w:rsid w:val="005665C1"/>
    <w:rsid w:val="00566707"/>
    <w:rsid w:val="00566C01"/>
    <w:rsid w:val="00566DFC"/>
    <w:rsid w:val="00566E4F"/>
    <w:rsid w:val="005670DE"/>
    <w:rsid w:val="0056744B"/>
    <w:rsid w:val="00567475"/>
    <w:rsid w:val="0056758C"/>
    <w:rsid w:val="00567781"/>
    <w:rsid w:val="005678EA"/>
    <w:rsid w:val="00567948"/>
    <w:rsid w:val="00567A16"/>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6ED9"/>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02C"/>
    <w:rsid w:val="005831C7"/>
    <w:rsid w:val="005832A5"/>
    <w:rsid w:val="005834E3"/>
    <w:rsid w:val="005835E3"/>
    <w:rsid w:val="0058362C"/>
    <w:rsid w:val="00583804"/>
    <w:rsid w:val="005838D1"/>
    <w:rsid w:val="00583951"/>
    <w:rsid w:val="00583B03"/>
    <w:rsid w:val="00583B1C"/>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39D"/>
    <w:rsid w:val="005A4447"/>
    <w:rsid w:val="005A4628"/>
    <w:rsid w:val="005A4A38"/>
    <w:rsid w:val="005A4F0B"/>
    <w:rsid w:val="005A4FCD"/>
    <w:rsid w:val="005A4FD4"/>
    <w:rsid w:val="005A5023"/>
    <w:rsid w:val="005A50D3"/>
    <w:rsid w:val="005A5393"/>
    <w:rsid w:val="005A53FA"/>
    <w:rsid w:val="005A5868"/>
    <w:rsid w:val="005A5956"/>
    <w:rsid w:val="005A5A61"/>
    <w:rsid w:val="005A5F5A"/>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765"/>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0E0"/>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544"/>
    <w:rsid w:val="005D0807"/>
    <w:rsid w:val="005D0974"/>
    <w:rsid w:val="005D0B1E"/>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99D"/>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5DE"/>
    <w:rsid w:val="006126A9"/>
    <w:rsid w:val="00612721"/>
    <w:rsid w:val="00612811"/>
    <w:rsid w:val="00612970"/>
    <w:rsid w:val="00612B60"/>
    <w:rsid w:val="00612C26"/>
    <w:rsid w:val="00612CE6"/>
    <w:rsid w:val="00612D1D"/>
    <w:rsid w:val="00612E19"/>
    <w:rsid w:val="00612FE7"/>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1FF"/>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B88"/>
    <w:rsid w:val="00647CD2"/>
    <w:rsid w:val="00647FEE"/>
    <w:rsid w:val="00650016"/>
    <w:rsid w:val="0065009F"/>
    <w:rsid w:val="00650110"/>
    <w:rsid w:val="006501D3"/>
    <w:rsid w:val="006505FC"/>
    <w:rsid w:val="0065081C"/>
    <w:rsid w:val="0065092E"/>
    <w:rsid w:val="00650CC8"/>
    <w:rsid w:val="00650D85"/>
    <w:rsid w:val="00650D93"/>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B5C"/>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CCC"/>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6CF0"/>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23A"/>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6B6"/>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988"/>
    <w:rsid w:val="00697F11"/>
    <w:rsid w:val="006A0150"/>
    <w:rsid w:val="006A01F5"/>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E06"/>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5CC"/>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43"/>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2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173"/>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5"/>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09"/>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6D3"/>
    <w:rsid w:val="0076184D"/>
    <w:rsid w:val="00761EB2"/>
    <w:rsid w:val="007622D4"/>
    <w:rsid w:val="00762368"/>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87E"/>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77D9F"/>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48"/>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4B9"/>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4CD"/>
    <w:rsid w:val="007C35A9"/>
    <w:rsid w:val="007C36CD"/>
    <w:rsid w:val="007C3762"/>
    <w:rsid w:val="007C38CC"/>
    <w:rsid w:val="007C391D"/>
    <w:rsid w:val="007C39DE"/>
    <w:rsid w:val="007C3A46"/>
    <w:rsid w:val="007C3A62"/>
    <w:rsid w:val="007C3BEA"/>
    <w:rsid w:val="007C400D"/>
    <w:rsid w:val="007C4284"/>
    <w:rsid w:val="007C4414"/>
    <w:rsid w:val="007C465C"/>
    <w:rsid w:val="007C46A1"/>
    <w:rsid w:val="007C4726"/>
    <w:rsid w:val="007C47B2"/>
    <w:rsid w:val="007C47FF"/>
    <w:rsid w:val="007C48C5"/>
    <w:rsid w:val="007C4B2D"/>
    <w:rsid w:val="007C4DC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46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2A"/>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10B"/>
    <w:rsid w:val="007E72BD"/>
    <w:rsid w:val="007E74C5"/>
    <w:rsid w:val="007E7599"/>
    <w:rsid w:val="007E78E4"/>
    <w:rsid w:val="007E78E6"/>
    <w:rsid w:val="007E7C7F"/>
    <w:rsid w:val="007E7DA1"/>
    <w:rsid w:val="007E7F8D"/>
    <w:rsid w:val="007F0110"/>
    <w:rsid w:val="007F01DF"/>
    <w:rsid w:val="007F023F"/>
    <w:rsid w:val="007F0336"/>
    <w:rsid w:val="007F0344"/>
    <w:rsid w:val="007F0479"/>
    <w:rsid w:val="007F04CE"/>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444"/>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D6"/>
    <w:rsid w:val="008017ED"/>
    <w:rsid w:val="00801B2C"/>
    <w:rsid w:val="00801B89"/>
    <w:rsid w:val="00801C92"/>
    <w:rsid w:val="00801CD7"/>
    <w:rsid w:val="00801DB6"/>
    <w:rsid w:val="00801EA6"/>
    <w:rsid w:val="008021AC"/>
    <w:rsid w:val="0080250A"/>
    <w:rsid w:val="008026B9"/>
    <w:rsid w:val="008028B4"/>
    <w:rsid w:val="00802B45"/>
    <w:rsid w:val="00802B96"/>
    <w:rsid w:val="00802E44"/>
    <w:rsid w:val="00802E8E"/>
    <w:rsid w:val="00802F77"/>
    <w:rsid w:val="008031E1"/>
    <w:rsid w:val="008032B9"/>
    <w:rsid w:val="008035DD"/>
    <w:rsid w:val="00803687"/>
    <w:rsid w:val="00803DBB"/>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32"/>
    <w:rsid w:val="00806784"/>
    <w:rsid w:val="00806973"/>
    <w:rsid w:val="00806C7F"/>
    <w:rsid w:val="00806CE2"/>
    <w:rsid w:val="00806EA4"/>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8"/>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063"/>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60"/>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0B2"/>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A2"/>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E14"/>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123"/>
    <w:rsid w:val="0091539A"/>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31"/>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444"/>
    <w:rsid w:val="00933530"/>
    <w:rsid w:val="009335F6"/>
    <w:rsid w:val="009339A4"/>
    <w:rsid w:val="0093421E"/>
    <w:rsid w:val="009342D0"/>
    <w:rsid w:val="009343A7"/>
    <w:rsid w:val="009344D4"/>
    <w:rsid w:val="009346EE"/>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B21"/>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41A"/>
    <w:rsid w:val="0094150C"/>
    <w:rsid w:val="009418B9"/>
    <w:rsid w:val="00941902"/>
    <w:rsid w:val="00941C50"/>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B96"/>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AF3"/>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4B"/>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7B8"/>
    <w:rsid w:val="009D096C"/>
    <w:rsid w:val="009D0A62"/>
    <w:rsid w:val="009D0B36"/>
    <w:rsid w:val="009D1059"/>
    <w:rsid w:val="009D1073"/>
    <w:rsid w:val="009D13B5"/>
    <w:rsid w:val="009D149A"/>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2"/>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D55"/>
    <w:rsid w:val="00A06FE9"/>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0F"/>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4D5"/>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2E1"/>
    <w:rsid w:val="00A434CE"/>
    <w:rsid w:val="00A43642"/>
    <w:rsid w:val="00A436CE"/>
    <w:rsid w:val="00A437D9"/>
    <w:rsid w:val="00A4392C"/>
    <w:rsid w:val="00A4394C"/>
    <w:rsid w:val="00A4398F"/>
    <w:rsid w:val="00A439C2"/>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AE2"/>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B4"/>
    <w:rsid w:val="00A60E7C"/>
    <w:rsid w:val="00A61279"/>
    <w:rsid w:val="00A6146D"/>
    <w:rsid w:val="00A61D60"/>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70B"/>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C91"/>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BE7"/>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BA3"/>
    <w:rsid w:val="00AA3CEF"/>
    <w:rsid w:val="00AA3D59"/>
    <w:rsid w:val="00AA4306"/>
    <w:rsid w:val="00AA4505"/>
    <w:rsid w:val="00AA451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27D"/>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2E3"/>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51"/>
    <w:rsid w:val="00AF1788"/>
    <w:rsid w:val="00AF1896"/>
    <w:rsid w:val="00AF19D0"/>
    <w:rsid w:val="00AF1AEB"/>
    <w:rsid w:val="00AF1BAD"/>
    <w:rsid w:val="00AF1C8E"/>
    <w:rsid w:val="00AF1CFC"/>
    <w:rsid w:val="00AF2123"/>
    <w:rsid w:val="00AF21E5"/>
    <w:rsid w:val="00AF24C3"/>
    <w:rsid w:val="00AF2568"/>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43C"/>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686"/>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EAB"/>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78"/>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228"/>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A3"/>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0B"/>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A46"/>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1F41"/>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1F8F"/>
    <w:rsid w:val="00CB2103"/>
    <w:rsid w:val="00CB2135"/>
    <w:rsid w:val="00CB2428"/>
    <w:rsid w:val="00CB2562"/>
    <w:rsid w:val="00CB26AD"/>
    <w:rsid w:val="00CB26E2"/>
    <w:rsid w:val="00CB2CDF"/>
    <w:rsid w:val="00CB2D5F"/>
    <w:rsid w:val="00CB31C1"/>
    <w:rsid w:val="00CB32F4"/>
    <w:rsid w:val="00CB335E"/>
    <w:rsid w:val="00CB34BA"/>
    <w:rsid w:val="00CB371E"/>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9D2"/>
    <w:rsid w:val="00CD6AF1"/>
    <w:rsid w:val="00CD6DBD"/>
    <w:rsid w:val="00CD6EF0"/>
    <w:rsid w:val="00CD6F44"/>
    <w:rsid w:val="00CD6FCB"/>
    <w:rsid w:val="00CD70A8"/>
    <w:rsid w:val="00CD7550"/>
    <w:rsid w:val="00CD75F8"/>
    <w:rsid w:val="00CD7711"/>
    <w:rsid w:val="00CD77FB"/>
    <w:rsid w:val="00CD7996"/>
    <w:rsid w:val="00CD7BEA"/>
    <w:rsid w:val="00CD7C75"/>
    <w:rsid w:val="00CD7D93"/>
    <w:rsid w:val="00CE0234"/>
    <w:rsid w:val="00CE02B5"/>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0C"/>
    <w:rsid w:val="00D10652"/>
    <w:rsid w:val="00D10703"/>
    <w:rsid w:val="00D10AD1"/>
    <w:rsid w:val="00D10C82"/>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23"/>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BB5"/>
    <w:rsid w:val="00D46C07"/>
    <w:rsid w:val="00D46ECB"/>
    <w:rsid w:val="00D46EDB"/>
    <w:rsid w:val="00D4713E"/>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236"/>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B0B"/>
    <w:rsid w:val="00D77E77"/>
    <w:rsid w:val="00D77EC7"/>
    <w:rsid w:val="00D77F40"/>
    <w:rsid w:val="00D80494"/>
    <w:rsid w:val="00D80651"/>
    <w:rsid w:val="00D80BDE"/>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D34"/>
    <w:rsid w:val="00D90EAF"/>
    <w:rsid w:val="00D911A6"/>
    <w:rsid w:val="00D91585"/>
    <w:rsid w:val="00D9159B"/>
    <w:rsid w:val="00D915B6"/>
    <w:rsid w:val="00D9170F"/>
    <w:rsid w:val="00D917EA"/>
    <w:rsid w:val="00D91A89"/>
    <w:rsid w:val="00D91E99"/>
    <w:rsid w:val="00D91F7D"/>
    <w:rsid w:val="00D91FFE"/>
    <w:rsid w:val="00D92064"/>
    <w:rsid w:val="00D922B0"/>
    <w:rsid w:val="00D92433"/>
    <w:rsid w:val="00D9253F"/>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C45"/>
    <w:rsid w:val="00DA7FF6"/>
    <w:rsid w:val="00DB00B6"/>
    <w:rsid w:val="00DB0198"/>
    <w:rsid w:val="00DB06A7"/>
    <w:rsid w:val="00DB08B6"/>
    <w:rsid w:val="00DB0992"/>
    <w:rsid w:val="00DB099D"/>
    <w:rsid w:val="00DB0A51"/>
    <w:rsid w:val="00DB0B1B"/>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6FE8"/>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7D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06"/>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4E"/>
    <w:rsid w:val="00E176E6"/>
    <w:rsid w:val="00E17B0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DB4"/>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393"/>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1FA8"/>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1E8"/>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B64"/>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DEA"/>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18F"/>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65D"/>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AB"/>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850"/>
    <w:rsid w:val="00EF5902"/>
    <w:rsid w:val="00EF5A97"/>
    <w:rsid w:val="00EF5AA5"/>
    <w:rsid w:val="00EF5C79"/>
    <w:rsid w:val="00EF5D23"/>
    <w:rsid w:val="00EF5D3B"/>
    <w:rsid w:val="00EF5E50"/>
    <w:rsid w:val="00EF5F18"/>
    <w:rsid w:val="00EF5FFF"/>
    <w:rsid w:val="00EF60A9"/>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6C1"/>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011"/>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22E"/>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E1E"/>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3A"/>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2E0BC7"/>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affffffffffffffff5">
    <w:name w:val="Заголовок"/>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d"/>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d"/>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d"/>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d"/>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d"/>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4"/>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e">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4"/>
    <w:rsid w:val="006767F2"/>
    <w:pPr>
      <w:spacing w:after="60"/>
    </w:pPr>
    <w:rPr>
      <w:rFonts w:ascii="Arial" w:hAnsi="Arial"/>
      <w:kern w:val="28"/>
      <w:szCs w:val="32"/>
      <w:lang w:val="x-none" w:eastAsia="x-none"/>
    </w:rPr>
  </w:style>
  <w:style w:type="paragraph" w:styleId="affffffffffffffffff0">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1">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2">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4f9">
    <w:name w:val="4"/>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3">
    <w:name w:val="3"/>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8">
    <w:name w:val="2"/>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2">
    <w:name w:val="1"/>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1">
    <w:name w:val="11111111"/>
    <w:pPr>
      <w:numPr>
        <w:numId w:val="25"/>
      </w:numPr>
    </w:pPr>
  </w:style>
  <w:style w:type="numbering" w:customStyle="1" w:styleId="af2">
    <w:name w:val="1111111"/>
    <w:pPr>
      <w:numPr>
        <w:numId w:val="35"/>
      </w:numPr>
    </w:pPr>
  </w:style>
  <w:style w:type="numbering" w:customStyle="1" w:styleId="af3">
    <w:name w:val="11"/>
    <w:pPr>
      <w:numPr>
        <w:numId w:val="24"/>
      </w:numPr>
    </w:pPr>
  </w:style>
  <w:style w:type="numbering" w:customStyle="1" w:styleId="af4">
    <w:name w:val="a4"/>
    <w:pPr>
      <w:numPr>
        <w:numId w:val="8"/>
      </w:numPr>
    </w:pPr>
  </w:style>
  <w:style w:type="numbering" w:customStyle="1" w:styleId="af5">
    <w:name w:val="1111111211"/>
    <w:pPr>
      <w:numPr>
        <w:numId w:val="36"/>
      </w:numPr>
    </w:pPr>
  </w:style>
  <w:style w:type="numbering" w:customStyle="1" w:styleId="af6">
    <w:name w:val="2010"/>
    <w:pPr>
      <w:numPr>
        <w:numId w:val="39"/>
      </w:numPr>
    </w:pPr>
  </w:style>
  <w:style w:type="numbering" w:customStyle="1" w:styleId="af7">
    <w:name w:val="22"/>
    <w:pPr>
      <w:numPr>
        <w:numId w:val="9"/>
      </w:numPr>
    </w:pPr>
  </w:style>
  <w:style w:type="numbering" w:customStyle="1" w:styleId="af9">
    <w:name w:val="110"/>
    <w:pPr>
      <w:numPr>
        <w:numId w:val="23"/>
      </w:numPr>
    </w:pPr>
  </w:style>
  <w:style w:type="numbering" w:customStyle="1" w:styleId="afa">
    <w:name w:val="1111113"/>
    <w:pPr>
      <w:numPr>
        <w:numId w:val="34"/>
      </w:numPr>
    </w:pPr>
  </w:style>
  <w:style w:type="numbering" w:customStyle="1" w:styleId="afb">
    <w:name w:val="111"/>
    <w:pPr>
      <w:numPr>
        <w:numId w:val="30"/>
      </w:numPr>
    </w:pPr>
  </w:style>
  <w:style w:type="numbering" w:customStyle="1" w:styleId="afc">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132002">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568555">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47245">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281282">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946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46631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42003">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45622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815273">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67335">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3668">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4808846">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994046">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613032">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185550">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617463">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228739">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2230">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587244">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2887694">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283854">
      <w:bodyDiv w:val="1"/>
      <w:marLeft w:val="0"/>
      <w:marRight w:val="0"/>
      <w:marTop w:val="0"/>
      <w:marBottom w:val="0"/>
      <w:divBdr>
        <w:top w:val="none" w:sz="0" w:space="0" w:color="auto"/>
        <w:left w:val="none" w:sz="0" w:space="0" w:color="auto"/>
        <w:bottom w:val="none" w:sz="0" w:space="0" w:color="auto"/>
        <w:right w:val="none" w:sz="0" w:space="0" w:color="auto"/>
      </w:divBdr>
    </w:div>
    <w:div w:id="182521819">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484642">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607850">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2366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581163">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69211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089474">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4258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118726">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090980">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221077">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32662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422982">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29917482">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02867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137547">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56686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399982591">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01656">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1898023">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447474">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069184">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22848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494558">
      <w:bodyDiv w:val="1"/>
      <w:marLeft w:val="0"/>
      <w:marRight w:val="0"/>
      <w:marTop w:val="0"/>
      <w:marBottom w:val="0"/>
      <w:divBdr>
        <w:top w:val="none" w:sz="0" w:space="0" w:color="auto"/>
        <w:left w:val="none" w:sz="0" w:space="0" w:color="auto"/>
        <w:bottom w:val="none" w:sz="0" w:space="0" w:color="auto"/>
        <w:right w:val="none" w:sz="0" w:space="0" w:color="auto"/>
      </w:divBdr>
    </w:div>
    <w:div w:id="459151988">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548916">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601484">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2743757">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664352">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732332">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045902">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301696">
      <w:bodyDiv w:val="1"/>
      <w:marLeft w:val="0"/>
      <w:marRight w:val="0"/>
      <w:marTop w:val="0"/>
      <w:marBottom w:val="0"/>
      <w:divBdr>
        <w:top w:val="none" w:sz="0" w:space="0" w:color="auto"/>
        <w:left w:val="none" w:sz="0" w:space="0" w:color="auto"/>
        <w:bottom w:val="none" w:sz="0" w:space="0" w:color="auto"/>
        <w:right w:val="none" w:sz="0" w:space="0" w:color="auto"/>
      </w:divBdr>
    </w:div>
    <w:div w:id="548883811">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591318">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173912">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189915">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31092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391730">
      <w:bodyDiv w:val="1"/>
      <w:marLeft w:val="0"/>
      <w:marRight w:val="0"/>
      <w:marTop w:val="0"/>
      <w:marBottom w:val="0"/>
      <w:divBdr>
        <w:top w:val="none" w:sz="0" w:space="0" w:color="auto"/>
        <w:left w:val="none" w:sz="0" w:space="0" w:color="auto"/>
        <w:bottom w:val="none" w:sz="0" w:space="0" w:color="auto"/>
        <w:right w:val="none" w:sz="0" w:space="0" w:color="auto"/>
      </w:divBdr>
    </w:div>
    <w:div w:id="573663356">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452206">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68136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777288">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16468">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323635">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064841">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22333">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644794">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214571">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346904">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38802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358772">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5930624">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362891">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5607">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659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28853">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663876">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8285226">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312446">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286894">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13010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5133">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8609654">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271232">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08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5670154">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346431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425683">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2950155">
      <w:bodyDiv w:val="1"/>
      <w:marLeft w:val="0"/>
      <w:marRight w:val="0"/>
      <w:marTop w:val="0"/>
      <w:marBottom w:val="0"/>
      <w:divBdr>
        <w:top w:val="none" w:sz="0" w:space="0" w:color="auto"/>
        <w:left w:val="none" w:sz="0" w:space="0" w:color="auto"/>
        <w:bottom w:val="none" w:sz="0" w:space="0" w:color="auto"/>
        <w:right w:val="none" w:sz="0" w:space="0" w:color="auto"/>
      </w:divBdr>
    </w:div>
    <w:div w:id="97448255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53392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8746">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485239">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39590">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3014">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358016">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775970">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30321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085470">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39606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372651">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6650514">
      <w:bodyDiv w:val="1"/>
      <w:marLeft w:val="0"/>
      <w:marRight w:val="0"/>
      <w:marTop w:val="0"/>
      <w:marBottom w:val="0"/>
      <w:divBdr>
        <w:top w:val="none" w:sz="0" w:space="0" w:color="auto"/>
        <w:left w:val="none" w:sz="0" w:space="0" w:color="auto"/>
        <w:bottom w:val="none" w:sz="0" w:space="0" w:color="auto"/>
        <w:right w:val="none" w:sz="0" w:space="0" w:color="auto"/>
      </w:divBdr>
    </w:div>
    <w:div w:id="115718760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721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310844">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6845853">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39868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064328">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254005">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753969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273339">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219262">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119748">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258055">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836463">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208866">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6040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293186">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649788">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799653">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77533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24265">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121162">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324793">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487366">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600692">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8981572">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59707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467382">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303412">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79947857">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4315363">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1861682">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185389">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754167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332608">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3846721">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141974">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142810">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8995486">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70449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011665">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5254641">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5938051">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611480">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467954">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324337">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7995890">
      <w:bodyDiv w:val="1"/>
      <w:marLeft w:val="0"/>
      <w:marRight w:val="0"/>
      <w:marTop w:val="0"/>
      <w:marBottom w:val="0"/>
      <w:divBdr>
        <w:top w:val="none" w:sz="0" w:space="0" w:color="auto"/>
        <w:left w:val="none" w:sz="0" w:space="0" w:color="auto"/>
        <w:bottom w:val="none" w:sz="0" w:space="0" w:color="auto"/>
        <w:right w:val="none" w:sz="0" w:space="0" w:color="auto"/>
      </w:divBdr>
    </w:div>
    <w:div w:id="1728720985">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284120">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367819">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36577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448807">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844570">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6711686">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654316">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125851">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835346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7950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75004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18656">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471459">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3788469">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3317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578670">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85553">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417403">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275996">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586307">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60570">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397968">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15">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433779">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628582">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5695159">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058615">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98720">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05686">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898209">
      <w:bodyDiv w:val="1"/>
      <w:marLeft w:val="0"/>
      <w:marRight w:val="0"/>
      <w:marTop w:val="0"/>
      <w:marBottom w:val="0"/>
      <w:divBdr>
        <w:top w:val="none" w:sz="0" w:space="0" w:color="auto"/>
        <w:left w:val="none" w:sz="0" w:space="0" w:color="auto"/>
        <w:bottom w:val="none" w:sz="0" w:space="0" w:color="auto"/>
        <w:right w:val="none" w:sz="0" w:space="0" w:color="auto"/>
      </w:divBdr>
    </w:div>
    <w:div w:id="204324705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5789531">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48214">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6560539">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70494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422725">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41252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481B5-2384-42F9-AEBF-980699BB3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16452</TotalTime>
  <Pages>7</Pages>
  <Words>12957</Words>
  <Characters>73860</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5</cp:revision>
  <cp:lastPrinted>2021-04-05T12:22:00Z</cp:lastPrinted>
  <dcterms:created xsi:type="dcterms:W3CDTF">2021-03-23T06:44:00Z</dcterms:created>
  <dcterms:modified xsi:type="dcterms:W3CDTF">2021-12-22T07:33:00Z</dcterms:modified>
</cp:coreProperties>
</file>